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33F7" w14:textId="15818E1F" w:rsidR="00CE197D" w:rsidRPr="00A978DF" w:rsidRDefault="00A978DF" w:rsidP="00A978DF">
      <w:pPr>
        <w:spacing w:after="0" w:line="259" w:lineRule="auto"/>
        <w:ind w:right="94"/>
        <w:rPr>
          <w:rFonts w:ascii="Arial" w:hAnsi="Arial" w:cs="Arial"/>
          <w:sz w:val="44"/>
          <w:szCs w:val="44"/>
          <w:u w:val="single" w:color="000000"/>
        </w:rPr>
      </w:pPr>
      <w:bookmarkStart w:id="0" w:name="_Hlk88725073"/>
      <w:bookmarkStart w:id="1" w:name="_Hlk141169035"/>
      <w:r w:rsidRPr="00A978DF">
        <w:rPr>
          <w:rFonts w:ascii="Arial" w:hAnsi="Arial" w:cs="Arial"/>
          <w:sz w:val="16"/>
        </w:rPr>
        <w:t xml:space="preserve">Příloha č. </w:t>
      </w:r>
      <w:r w:rsidR="003515C0">
        <w:rPr>
          <w:rFonts w:ascii="Arial" w:hAnsi="Arial" w:cs="Arial"/>
          <w:sz w:val="16"/>
        </w:rPr>
        <w:t>3</w:t>
      </w:r>
      <w:r w:rsidRPr="00A978DF">
        <w:rPr>
          <w:rFonts w:ascii="Arial" w:hAnsi="Arial" w:cs="Arial"/>
          <w:sz w:val="16"/>
        </w:rPr>
        <w:t xml:space="preserve"> </w:t>
      </w:r>
      <w:bookmarkEnd w:id="0"/>
    </w:p>
    <w:bookmarkEnd w:id="1"/>
    <w:p w14:paraId="30446575" w14:textId="77777777" w:rsidR="00CE197D" w:rsidRPr="00CE197D" w:rsidRDefault="00CE197D" w:rsidP="00CE197D">
      <w:pPr>
        <w:spacing w:after="0" w:line="259" w:lineRule="auto"/>
        <w:ind w:right="94"/>
        <w:jc w:val="center"/>
        <w:rPr>
          <w:rFonts w:asciiTheme="majorHAnsi" w:hAnsiTheme="majorHAnsi"/>
          <w:sz w:val="44"/>
          <w:szCs w:val="44"/>
          <w:u w:val="single" w:color="000000"/>
        </w:rPr>
      </w:pPr>
    </w:p>
    <w:p w14:paraId="1AAE4B0B" w14:textId="03460542" w:rsidR="00CE197D" w:rsidRPr="00CE197D" w:rsidRDefault="00CE197D" w:rsidP="00CE197D">
      <w:pPr>
        <w:spacing w:after="0" w:line="259" w:lineRule="auto"/>
        <w:ind w:right="94"/>
        <w:jc w:val="center"/>
        <w:rPr>
          <w:rFonts w:asciiTheme="majorHAnsi" w:hAnsiTheme="majorHAnsi"/>
          <w:sz w:val="44"/>
          <w:szCs w:val="44"/>
          <w:u w:val="single" w:color="000000"/>
        </w:rPr>
      </w:pPr>
      <w:r w:rsidRPr="00CE197D">
        <w:rPr>
          <w:rFonts w:asciiTheme="majorHAnsi" w:hAnsiTheme="majorHAnsi"/>
          <w:sz w:val="44"/>
          <w:szCs w:val="44"/>
          <w:u w:val="single" w:color="000000"/>
        </w:rPr>
        <w:t>Krycí list nabídky</w:t>
      </w:r>
    </w:p>
    <w:p w14:paraId="5D9EFAE2" w14:textId="77777777" w:rsidR="00B752FF" w:rsidRDefault="00B752FF" w:rsidP="00CE197D">
      <w:pPr>
        <w:spacing w:after="87"/>
        <w:ind w:left="115"/>
        <w:rPr>
          <w:rFonts w:asciiTheme="majorHAnsi" w:hAnsiTheme="majorHAnsi"/>
          <w:sz w:val="24"/>
          <w:szCs w:val="24"/>
        </w:rPr>
      </w:pPr>
    </w:p>
    <w:p w14:paraId="20E41052" w14:textId="77777777" w:rsidR="00B752FF" w:rsidRDefault="00CE197D" w:rsidP="00B752FF">
      <w:pPr>
        <w:spacing w:after="87"/>
        <w:ind w:left="115"/>
        <w:rPr>
          <w:rFonts w:asciiTheme="majorHAnsi" w:hAnsiTheme="majorHAnsi"/>
          <w:sz w:val="24"/>
          <w:szCs w:val="24"/>
        </w:rPr>
      </w:pPr>
      <w:r w:rsidRPr="00CE197D">
        <w:rPr>
          <w:rFonts w:asciiTheme="majorHAnsi" w:hAnsiTheme="majorHAnsi"/>
          <w:sz w:val="24"/>
          <w:szCs w:val="24"/>
        </w:rPr>
        <w:t>Veřejná zakázka:</w:t>
      </w:r>
    </w:p>
    <w:p w14:paraId="268F4273" w14:textId="4D25D611" w:rsidR="00CE197D" w:rsidRPr="00FA4163" w:rsidRDefault="00C61D8E" w:rsidP="00B752FF">
      <w:pPr>
        <w:spacing w:after="87"/>
        <w:ind w:left="115"/>
        <w:rPr>
          <w:rFonts w:asciiTheme="majorHAnsi" w:hAnsiTheme="majorHAnsi"/>
          <w:caps/>
          <w:sz w:val="24"/>
          <w:szCs w:val="24"/>
        </w:rPr>
      </w:pPr>
      <w:r w:rsidRPr="00C61D8E">
        <w:rPr>
          <w:rFonts w:asciiTheme="majorHAnsi" w:hAnsiTheme="majorHAnsi"/>
          <w:caps/>
          <w:sz w:val="24"/>
          <w:szCs w:val="24"/>
        </w:rPr>
        <w:t>„Zdvihací zařízení do stravovacího provozu ".</w:t>
      </w:r>
    </w:p>
    <w:p w14:paraId="258E9395" w14:textId="77777777" w:rsidR="00B752FF" w:rsidRDefault="00B752FF" w:rsidP="00B752FF">
      <w:pPr>
        <w:tabs>
          <w:tab w:val="left" w:pos="1843"/>
        </w:tabs>
        <w:spacing w:after="48"/>
        <w:ind w:left="115"/>
        <w:rPr>
          <w:rFonts w:asciiTheme="majorHAnsi" w:hAnsiTheme="majorHAnsi"/>
          <w:sz w:val="24"/>
          <w:szCs w:val="24"/>
        </w:rPr>
      </w:pPr>
    </w:p>
    <w:p w14:paraId="30B8FC5C" w14:textId="15382275" w:rsidR="00CE197D" w:rsidRPr="00CE197D" w:rsidRDefault="00CE197D" w:rsidP="00B752FF">
      <w:pPr>
        <w:tabs>
          <w:tab w:val="left" w:pos="1843"/>
        </w:tabs>
        <w:spacing w:after="48"/>
        <w:ind w:left="115"/>
        <w:rPr>
          <w:rFonts w:asciiTheme="majorHAnsi" w:hAnsiTheme="majorHAnsi"/>
          <w:sz w:val="24"/>
          <w:szCs w:val="24"/>
        </w:rPr>
      </w:pPr>
      <w:r w:rsidRPr="00CE197D">
        <w:rPr>
          <w:rFonts w:asciiTheme="majorHAnsi" w:hAnsiTheme="majorHAnsi"/>
          <w:sz w:val="24"/>
          <w:szCs w:val="24"/>
        </w:rPr>
        <w:t>Zadavatel:</w:t>
      </w:r>
      <w:r w:rsidR="00B752FF">
        <w:rPr>
          <w:rFonts w:asciiTheme="majorHAnsi" w:hAnsiTheme="majorHAnsi"/>
          <w:sz w:val="24"/>
          <w:szCs w:val="24"/>
        </w:rPr>
        <w:t xml:space="preserve"> </w:t>
      </w:r>
      <w:r w:rsidR="00B752FF">
        <w:rPr>
          <w:rFonts w:asciiTheme="majorHAnsi" w:hAnsiTheme="majorHAnsi"/>
          <w:sz w:val="24"/>
          <w:szCs w:val="24"/>
        </w:rPr>
        <w:tab/>
      </w:r>
      <w:r w:rsidRPr="00CE197D">
        <w:rPr>
          <w:rFonts w:asciiTheme="majorHAnsi" w:hAnsiTheme="majorHAnsi"/>
          <w:sz w:val="24"/>
          <w:szCs w:val="24"/>
        </w:rPr>
        <w:t>Střední škola automobilní Holice</w:t>
      </w:r>
    </w:p>
    <w:p w14:paraId="56C6A695" w14:textId="1FB0F8F3" w:rsidR="00A978DF" w:rsidRDefault="00B752FF" w:rsidP="00B752FF">
      <w:pPr>
        <w:tabs>
          <w:tab w:val="left" w:pos="1843"/>
        </w:tabs>
        <w:spacing w:after="48"/>
        <w:ind w:left="1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CE197D" w:rsidRPr="00CE197D">
        <w:rPr>
          <w:rFonts w:asciiTheme="majorHAnsi" w:hAnsiTheme="majorHAnsi"/>
          <w:sz w:val="24"/>
          <w:szCs w:val="24"/>
        </w:rPr>
        <w:t>Nádražní 301, 534 01 Holice</w:t>
      </w:r>
    </w:p>
    <w:p w14:paraId="43B633AF" w14:textId="634B4064" w:rsidR="00CE197D" w:rsidRPr="00CE197D" w:rsidRDefault="00B752FF" w:rsidP="00B752FF">
      <w:pPr>
        <w:tabs>
          <w:tab w:val="left" w:pos="1843"/>
        </w:tabs>
        <w:spacing w:after="48"/>
        <w:ind w:left="11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CE197D" w:rsidRPr="00CE197D">
        <w:rPr>
          <w:rFonts w:asciiTheme="majorHAnsi" w:hAnsiTheme="majorHAnsi"/>
          <w:sz w:val="24"/>
          <w:szCs w:val="24"/>
        </w:rPr>
        <w:t>I</w:t>
      </w:r>
      <w:r w:rsidR="00A978DF">
        <w:rPr>
          <w:rFonts w:asciiTheme="majorHAnsi" w:hAnsiTheme="majorHAnsi"/>
          <w:sz w:val="24"/>
          <w:szCs w:val="24"/>
        </w:rPr>
        <w:t>Č</w:t>
      </w:r>
      <w:r w:rsidR="00CE197D" w:rsidRPr="00CE197D">
        <w:rPr>
          <w:rFonts w:asciiTheme="majorHAnsi" w:hAnsiTheme="majorHAnsi"/>
          <w:sz w:val="24"/>
          <w:szCs w:val="24"/>
        </w:rPr>
        <w:t>: 135 82</w:t>
      </w:r>
      <w:r w:rsidR="00A978DF">
        <w:rPr>
          <w:rFonts w:asciiTheme="majorHAnsi" w:hAnsiTheme="majorHAnsi"/>
          <w:sz w:val="24"/>
          <w:szCs w:val="24"/>
        </w:rPr>
        <w:t> </w:t>
      </w:r>
      <w:r w:rsidR="00CE197D" w:rsidRPr="00CE197D">
        <w:rPr>
          <w:rFonts w:asciiTheme="majorHAnsi" w:hAnsiTheme="majorHAnsi"/>
          <w:sz w:val="24"/>
          <w:szCs w:val="24"/>
        </w:rPr>
        <w:t>909</w:t>
      </w:r>
    </w:p>
    <w:p w14:paraId="3FE98762" w14:textId="75B289D8" w:rsidR="00CE197D" w:rsidRPr="00CE197D" w:rsidRDefault="00CE197D" w:rsidP="00CE197D">
      <w:pPr>
        <w:ind w:left="122"/>
        <w:rPr>
          <w:rFonts w:asciiTheme="majorHAnsi" w:hAnsiTheme="majorHAnsi"/>
          <w:sz w:val="24"/>
          <w:szCs w:val="24"/>
        </w:rPr>
      </w:pPr>
      <w:r w:rsidRPr="00CE197D">
        <w:rPr>
          <w:rFonts w:asciiTheme="majorHAnsi" w:hAnsiTheme="majorHAnsi"/>
          <w:sz w:val="24"/>
          <w:szCs w:val="24"/>
        </w:rPr>
        <w:t>Uchazeč:</w:t>
      </w:r>
    </w:p>
    <w:tbl>
      <w:tblPr>
        <w:tblStyle w:val="TableGrid"/>
        <w:tblW w:w="9821" w:type="dxa"/>
        <w:tblInd w:w="-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2"/>
        <w:gridCol w:w="5139"/>
      </w:tblGrid>
      <w:tr w:rsidR="00CE197D" w:rsidRPr="00CE197D" w14:paraId="0E067C3F" w14:textId="77777777" w:rsidTr="00A978DF">
        <w:trPr>
          <w:trHeight w:val="507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B8706" w14:textId="77777777" w:rsidR="00CE197D" w:rsidRPr="00CE197D" w:rsidRDefault="00CE197D" w:rsidP="00532016">
            <w:pPr>
              <w:spacing w:after="0" w:line="259" w:lineRule="auto"/>
              <w:ind w:left="14"/>
              <w:rPr>
                <w:rFonts w:asciiTheme="majorHAnsi" w:hAnsiTheme="majorHAnsi"/>
                <w:sz w:val="24"/>
                <w:szCs w:val="24"/>
              </w:rPr>
            </w:pPr>
            <w:r w:rsidRPr="00CE197D">
              <w:rPr>
                <w:rFonts w:asciiTheme="majorHAnsi" w:hAnsiTheme="majorHAnsi"/>
                <w:sz w:val="24"/>
                <w:szCs w:val="24"/>
              </w:rPr>
              <w:t>Obchodní firma — název: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FBDF" w14:textId="77777777" w:rsidR="00CE197D" w:rsidRPr="00CE197D" w:rsidRDefault="00CE197D" w:rsidP="00532016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197D" w:rsidRPr="00CE197D" w14:paraId="4CE0E591" w14:textId="77777777" w:rsidTr="00A978DF">
        <w:trPr>
          <w:trHeight w:val="516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93562" w14:textId="77777777" w:rsidR="00CE197D" w:rsidRPr="00CE197D" w:rsidRDefault="00CE197D" w:rsidP="00532016">
            <w:pPr>
              <w:spacing w:after="0" w:line="259" w:lineRule="auto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CE197D">
              <w:rPr>
                <w:rFonts w:asciiTheme="majorHAnsi" w:hAnsiTheme="majorHAnsi"/>
                <w:sz w:val="24"/>
                <w:szCs w:val="24"/>
              </w:rPr>
              <w:t>Sídlo — adresa: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1C8CC" w14:textId="77777777" w:rsidR="00CE197D" w:rsidRPr="00CE197D" w:rsidRDefault="00CE197D" w:rsidP="00532016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197D" w:rsidRPr="00CE197D" w14:paraId="09EB89FD" w14:textId="77777777" w:rsidTr="00A978DF">
        <w:trPr>
          <w:trHeight w:val="514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3D300" w14:textId="77777777" w:rsidR="00CE197D" w:rsidRPr="00CE197D" w:rsidRDefault="00CE197D" w:rsidP="00532016">
            <w:pPr>
              <w:spacing w:after="0" w:line="259" w:lineRule="auto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CE197D">
              <w:rPr>
                <w:rFonts w:asciiTheme="majorHAnsi" w:hAnsiTheme="majorHAnsi"/>
                <w:sz w:val="24"/>
                <w:szCs w:val="24"/>
              </w:rPr>
              <w:t>Statutární zástupce: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29358" w14:textId="77777777" w:rsidR="00CE197D" w:rsidRPr="00CE197D" w:rsidRDefault="00CE197D" w:rsidP="00532016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197D" w:rsidRPr="00CE197D" w14:paraId="7AAE6BC5" w14:textId="77777777" w:rsidTr="00A978DF">
        <w:trPr>
          <w:trHeight w:val="504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95B6B" w14:textId="3F899E82" w:rsidR="00CE197D" w:rsidRPr="00CE197D" w:rsidRDefault="00A978DF" w:rsidP="00532016">
            <w:pPr>
              <w:spacing w:after="0" w:line="259" w:lineRule="auto"/>
              <w:ind w:left="1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IČ</w:t>
            </w:r>
            <w:r w:rsidR="00CE197D" w:rsidRPr="00CE197D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4EDAA" w14:textId="77777777" w:rsidR="00CE197D" w:rsidRPr="00CE197D" w:rsidRDefault="00CE197D" w:rsidP="00532016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197D" w:rsidRPr="00CE197D" w14:paraId="0A43503B" w14:textId="77777777" w:rsidTr="00A978DF">
        <w:trPr>
          <w:trHeight w:val="50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95CAE" w14:textId="77777777" w:rsidR="00CE197D" w:rsidRPr="00CE197D" w:rsidRDefault="00CE197D" w:rsidP="00532016">
            <w:pPr>
              <w:spacing w:after="0" w:line="259" w:lineRule="auto"/>
              <w:ind w:left="14"/>
              <w:rPr>
                <w:rFonts w:asciiTheme="majorHAnsi" w:hAnsiTheme="majorHAnsi"/>
                <w:sz w:val="24"/>
                <w:szCs w:val="24"/>
              </w:rPr>
            </w:pPr>
            <w:r w:rsidRPr="00CE197D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53948" w14:textId="77777777" w:rsidR="00CE197D" w:rsidRPr="00CE197D" w:rsidRDefault="00CE197D" w:rsidP="00532016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197D" w:rsidRPr="00CE197D" w14:paraId="735188DB" w14:textId="77777777" w:rsidTr="00A978DF">
        <w:trPr>
          <w:trHeight w:val="507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9AF70" w14:textId="77777777" w:rsidR="00CE197D" w:rsidRPr="00CE197D" w:rsidRDefault="00CE197D" w:rsidP="00532016">
            <w:pPr>
              <w:spacing w:after="0" w:line="259" w:lineRule="auto"/>
              <w:ind w:left="14"/>
              <w:rPr>
                <w:rFonts w:asciiTheme="majorHAnsi" w:hAnsiTheme="majorHAnsi"/>
                <w:sz w:val="24"/>
                <w:szCs w:val="24"/>
              </w:rPr>
            </w:pPr>
            <w:r w:rsidRPr="00CE197D">
              <w:rPr>
                <w:rFonts w:asciiTheme="majorHAnsi" w:hAnsiTheme="majorHAnsi"/>
                <w:sz w:val="24"/>
                <w:szCs w:val="24"/>
              </w:rPr>
              <w:t>Bankovní spojení: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C4AE2" w14:textId="77777777" w:rsidR="00CE197D" w:rsidRPr="00CE197D" w:rsidRDefault="00CE197D" w:rsidP="00532016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197D" w:rsidRPr="00CE197D" w14:paraId="14BAD6D2" w14:textId="77777777" w:rsidTr="00A978DF">
        <w:trPr>
          <w:trHeight w:val="516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C21B6" w14:textId="77777777" w:rsidR="00CE197D" w:rsidRPr="00CE197D" w:rsidRDefault="00CE197D" w:rsidP="00532016">
            <w:pPr>
              <w:spacing w:after="0" w:line="259" w:lineRule="auto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CE197D">
              <w:rPr>
                <w:rFonts w:asciiTheme="majorHAnsi" w:hAnsiTheme="majorHAnsi"/>
                <w:sz w:val="24"/>
                <w:szCs w:val="24"/>
              </w:rPr>
              <w:t>Osoba oprávněná jednat ve věci nabídky: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6092C" w14:textId="77777777" w:rsidR="00CE197D" w:rsidRPr="00CE197D" w:rsidRDefault="00CE197D" w:rsidP="00532016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197D" w:rsidRPr="00CE197D" w14:paraId="0D674016" w14:textId="77777777" w:rsidTr="00A978DF">
        <w:trPr>
          <w:trHeight w:val="504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FF740" w14:textId="77777777" w:rsidR="00CE197D" w:rsidRPr="00CE197D" w:rsidRDefault="00CE197D" w:rsidP="00532016">
            <w:pPr>
              <w:spacing w:after="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CE197D">
              <w:rPr>
                <w:rFonts w:asciiTheme="majorHAnsi" w:hAnsiTheme="majorHAnsi"/>
                <w:sz w:val="24"/>
                <w:szCs w:val="24"/>
              </w:rPr>
              <w:t>Telefon: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D3E98" w14:textId="77777777" w:rsidR="00CE197D" w:rsidRPr="00CE197D" w:rsidRDefault="00CE197D" w:rsidP="00532016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197D" w:rsidRPr="00CE197D" w14:paraId="50E8C482" w14:textId="77777777" w:rsidTr="00A978DF">
        <w:trPr>
          <w:trHeight w:val="507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25100" w14:textId="77777777" w:rsidR="00CE197D" w:rsidRPr="00CE197D" w:rsidRDefault="00CE197D" w:rsidP="00532016">
            <w:pPr>
              <w:spacing w:after="0" w:line="259" w:lineRule="auto"/>
              <w:ind w:left="14"/>
              <w:rPr>
                <w:rFonts w:asciiTheme="majorHAnsi" w:hAnsiTheme="majorHAnsi"/>
                <w:sz w:val="24"/>
                <w:szCs w:val="24"/>
              </w:rPr>
            </w:pPr>
            <w:r w:rsidRPr="00CE197D">
              <w:rPr>
                <w:rFonts w:asciiTheme="majorHAnsi" w:hAnsiTheme="majorHAnsi"/>
                <w:sz w:val="24"/>
                <w:szCs w:val="24"/>
              </w:rPr>
              <w:t>E-mail: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5201" w14:textId="77777777" w:rsidR="00CE197D" w:rsidRPr="00CE197D" w:rsidRDefault="00CE197D" w:rsidP="00532016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197D" w:rsidRPr="00CE197D" w14:paraId="66E5FF34" w14:textId="77777777" w:rsidTr="00A978DF">
        <w:trPr>
          <w:trHeight w:val="737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78865" w14:textId="0E2E9CD4" w:rsidR="00CE197D" w:rsidRPr="00CE197D" w:rsidRDefault="00CE197D" w:rsidP="00532016">
            <w:pPr>
              <w:spacing w:after="0" w:line="259" w:lineRule="auto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CE197D">
              <w:rPr>
                <w:rFonts w:asciiTheme="majorHAnsi" w:hAnsiTheme="majorHAnsi"/>
                <w:sz w:val="24"/>
                <w:szCs w:val="24"/>
              </w:rPr>
              <w:t xml:space="preserve">Nabídková cena celkem v Kč </w:t>
            </w:r>
            <w:r w:rsidR="001E5C7E">
              <w:rPr>
                <w:rFonts w:asciiTheme="majorHAnsi" w:hAnsiTheme="majorHAnsi"/>
                <w:sz w:val="24"/>
                <w:szCs w:val="24"/>
              </w:rPr>
              <w:t>bez</w:t>
            </w:r>
            <w:r w:rsidRPr="00CE197D">
              <w:rPr>
                <w:rFonts w:asciiTheme="majorHAnsi" w:hAnsiTheme="majorHAnsi"/>
                <w:sz w:val="24"/>
                <w:szCs w:val="24"/>
              </w:rPr>
              <w:t xml:space="preserve"> DPH: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84403" w14:textId="77777777" w:rsidR="00CE197D" w:rsidRPr="00CE197D" w:rsidRDefault="00CE197D" w:rsidP="00532016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197D" w:rsidRPr="00CE197D" w14:paraId="29B3FB96" w14:textId="77777777" w:rsidTr="00A978DF">
        <w:trPr>
          <w:trHeight w:val="727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C5F1C" w14:textId="77777777" w:rsidR="00CE197D" w:rsidRPr="00CE197D" w:rsidRDefault="00CE197D" w:rsidP="00532016">
            <w:pPr>
              <w:spacing w:after="0" w:line="259" w:lineRule="auto"/>
              <w:ind w:left="7"/>
              <w:rPr>
                <w:rFonts w:asciiTheme="majorHAnsi" w:hAnsiTheme="majorHAnsi"/>
                <w:sz w:val="24"/>
                <w:szCs w:val="24"/>
              </w:rPr>
            </w:pPr>
            <w:r w:rsidRPr="00CE197D">
              <w:rPr>
                <w:rFonts w:asciiTheme="majorHAnsi" w:hAnsiTheme="majorHAnsi"/>
                <w:sz w:val="24"/>
                <w:szCs w:val="24"/>
              </w:rPr>
              <w:t xml:space="preserve">DPH </w:t>
            </w:r>
            <w:proofErr w:type="gramStart"/>
            <w:r w:rsidRPr="00CE197D">
              <w:rPr>
                <w:rFonts w:asciiTheme="majorHAnsi" w:hAnsiTheme="majorHAnsi"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97A41" w14:textId="77777777" w:rsidR="00CE197D" w:rsidRPr="00CE197D" w:rsidRDefault="00CE197D" w:rsidP="00532016">
            <w:pPr>
              <w:spacing w:after="0" w:line="259" w:lineRule="auto"/>
              <w:ind w:left="176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E197D">
              <w:rPr>
                <w:rFonts w:asciiTheme="majorHAnsi" w:hAnsiTheme="majorHAnsi"/>
                <w:sz w:val="24"/>
                <w:szCs w:val="24"/>
              </w:rPr>
              <w:t>,-</w:t>
            </w:r>
            <w:proofErr w:type="gramEnd"/>
            <w:r w:rsidRPr="00CE197D">
              <w:rPr>
                <w:rFonts w:asciiTheme="majorHAnsi" w:hAnsiTheme="majorHAnsi"/>
                <w:sz w:val="24"/>
                <w:szCs w:val="24"/>
              </w:rPr>
              <w:t xml:space="preserve"> Kč</w:t>
            </w:r>
          </w:p>
        </w:tc>
      </w:tr>
      <w:tr w:rsidR="00CE197D" w:rsidRPr="00CE197D" w14:paraId="2DD33C03" w14:textId="77777777" w:rsidTr="00A978DF">
        <w:trPr>
          <w:trHeight w:val="739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77983" w14:textId="77777777" w:rsidR="00CE197D" w:rsidRPr="00CE197D" w:rsidRDefault="00CE197D" w:rsidP="00532016">
            <w:pPr>
              <w:spacing w:after="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CE197D">
              <w:rPr>
                <w:rFonts w:asciiTheme="majorHAnsi" w:hAnsiTheme="majorHAnsi"/>
                <w:sz w:val="24"/>
                <w:szCs w:val="24"/>
              </w:rPr>
              <w:t>Nabídková cena celkem v Kč vč. DPH:</w:t>
            </w:r>
          </w:p>
        </w:tc>
        <w:tc>
          <w:tcPr>
            <w:tcW w:w="5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D967F" w14:textId="77777777" w:rsidR="00CE197D" w:rsidRPr="00CE197D" w:rsidRDefault="00CE197D" w:rsidP="00532016">
            <w:pPr>
              <w:spacing w:after="0" w:line="259" w:lineRule="auto"/>
              <w:ind w:left="168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E197D">
              <w:rPr>
                <w:rFonts w:asciiTheme="majorHAnsi" w:hAnsiTheme="majorHAnsi"/>
                <w:sz w:val="24"/>
                <w:szCs w:val="24"/>
              </w:rPr>
              <w:t>,-</w:t>
            </w:r>
            <w:proofErr w:type="gramEnd"/>
            <w:r w:rsidRPr="00CE197D">
              <w:rPr>
                <w:rFonts w:asciiTheme="majorHAnsi" w:hAnsiTheme="majorHAnsi"/>
                <w:sz w:val="24"/>
                <w:szCs w:val="24"/>
              </w:rPr>
              <w:t xml:space="preserve"> Kč</w:t>
            </w:r>
          </w:p>
        </w:tc>
      </w:tr>
    </w:tbl>
    <w:p w14:paraId="321109D9" w14:textId="77777777" w:rsidR="00CE197D" w:rsidRPr="00CE197D" w:rsidRDefault="00CE197D" w:rsidP="00CE197D">
      <w:pPr>
        <w:spacing w:after="0"/>
        <w:rPr>
          <w:rFonts w:asciiTheme="majorHAnsi" w:hAnsiTheme="majorHAnsi"/>
        </w:rPr>
      </w:pPr>
    </w:p>
    <w:p w14:paraId="69A1DCD9" w14:textId="4C63F73F" w:rsidR="00CE197D" w:rsidRPr="00CE197D" w:rsidRDefault="00CE197D" w:rsidP="00CE197D">
      <w:pPr>
        <w:spacing w:after="0"/>
        <w:rPr>
          <w:rFonts w:asciiTheme="majorHAnsi" w:hAnsiTheme="majorHAnsi"/>
        </w:rPr>
      </w:pPr>
      <w:r w:rsidRPr="00CE197D">
        <w:rPr>
          <w:rFonts w:asciiTheme="majorHAnsi" w:hAnsiTheme="majorHAnsi"/>
        </w:rPr>
        <w:t>V ……………</w:t>
      </w:r>
      <w:r w:rsidRPr="00CE197D">
        <w:rPr>
          <w:rFonts w:asciiTheme="majorHAnsi" w:hAnsiTheme="majorHAnsi"/>
          <w:noProof/>
        </w:rPr>
        <w:drawing>
          <wp:inline distT="0" distB="0" distL="0" distR="0" wp14:anchorId="7E472BEB" wp14:editId="0B6CCE09">
            <wp:extent cx="425339" cy="22868"/>
            <wp:effectExtent l="0" t="0" r="0" b="0"/>
            <wp:docPr id="4532" name="Picture 227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53" name="Picture 227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339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97D">
        <w:rPr>
          <w:rFonts w:asciiTheme="majorHAnsi" w:hAnsiTheme="majorHAnsi"/>
        </w:rPr>
        <w:t xml:space="preserve">.....    dne ………….   </w:t>
      </w:r>
    </w:p>
    <w:p w14:paraId="01A26008" w14:textId="77777777" w:rsidR="00CE197D" w:rsidRDefault="00CE197D" w:rsidP="00CE197D">
      <w:pPr>
        <w:spacing w:after="0"/>
        <w:ind w:left="1095" w:hanging="669"/>
        <w:rPr>
          <w:rFonts w:asciiTheme="majorHAnsi" w:hAnsiTheme="majorHAnsi"/>
        </w:rPr>
      </w:pPr>
    </w:p>
    <w:p w14:paraId="0D360DAD" w14:textId="77777777" w:rsidR="00A978DF" w:rsidRDefault="00A978DF" w:rsidP="00CE197D">
      <w:pPr>
        <w:spacing w:after="0"/>
        <w:ind w:left="1095" w:hanging="669"/>
        <w:rPr>
          <w:rFonts w:asciiTheme="majorHAnsi" w:hAnsiTheme="majorHAnsi"/>
        </w:rPr>
      </w:pPr>
    </w:p>
    <w:p w14:paraId="2C8BE69A" w14:textId="77777777" w:rsidR="00A978DF" w:rsidRDefault="00A978DF" w:rsidP="00CE197D">
      <w:pPr>
        <w:spacing w:after="0"/>
        <w:ind w:left="1095" w:hanging="669"/>
        <w:rPr>
          <w:rFonts w:asciiTheme="majorHAnsi" w:hAnsiTheme="majorHAnsi"/>
        </w:rPr>
      </w:pPr>
    </w:p>
    <w:p w14:paraId="2995997C" w14:textId="77777777" w:rsidR="00A978DF" w:rsidRPr="00CE197D" w:rsidRDefault="00A978DF" w:rsidP="00CE197D">
      <w:pPr>
        <w:spacing w:after="0"/>
        <w:ind w:left="1095" w:hanging="669"/>
        <w:rPr>
          <w:rFonts w:asciiTheme="majorHAnsi" w:hAnsiTheme="majorHAnsi"/>
        </w:rPr>
      </w:pPr>
    </w:p>
    <w:p w14:paraId="4D4AB54C" w14:textId="77777777" w:rsidR="00CE197D" w:rsidRPr="00CE197D" w:rsidRDefault="00CE197D" w:rsidP="00CE197D">
      <w:pPr>
        <w:spacing w:after="0"/>
        <w:ind w:left="1095" w:hanging="669"/>
        <w:rPr>
          <w:rFonts w:asciiTheme="majorHAnsi" w:hAnsiTheme="majorHAnsi"/>
        </w:rPr>
      </w:pPr>
      <w:r w:rsidRPr="00CE197D">
        <w:rPr>
          <w:rFonts w:asciiTheme="majorHAnsi" w:hAnsiTheme="majorHAnsi"/>
        </w:rPr>
        <w:t xml:space="preserve"> </w:t>
      </w:r>
    </w:p>
    <w:p w14:paraId="461A0CC3" w14:textId="77777777" w:rsidR="00CE197D" w:rsidRPr="00CE197D" w:rsidRDefault="00CE197D" w:rsidP="00CE197D">
      <w:pPr>
        <w:spacing w:after="0"/>
        <w:ind w:left="2511" w:firstLine="321"/>
        <w:rPr>
          <w:rFonts w:asciiTheme="majorHAnsi" w:hAnsiTheme="majorHAnsi"/>
        </w:rPr>
      </w:pPr>
      <w:r w:rsidRPr="00CE197D">
        <w:rPr>
          <w:rFonts w:asciiTheme="majorHAnsi" w:hAnsiTheme="majorHAnsi"/>
        </w:rPr>
        <w:t xml:space="preserve"> </w:t>
      </w:r>
      <w:r w:rsidRPr="00CE197D">
        <w:rPr>
          <w:rFonts w:asciiTheme="majorHAnsi" w:hAnsiTheme="majorHAnsi"/>
          <w:noProof/>
        </w:rPr>
        <mc:AlternateContent>
          <mc:Choice Requires="wpg">
            <w:drawing>
              <wp:inline distT="0" distB="0" distL="0" distR="0" wp14:anchorId="6828E5E4" wp14:editId="040845A1">
                <wp:extent cx="3160313" cy="9148"/>
                <wp:effectExtent l="0" t="0" r="0" b="0"/>
                <wp:docPr id="4530" name="Group 227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313" cy="9148"/>
                          <a:chOff x="0" y="0"/>
                          <a:chExt cx="3160313" cy="9148"/>
                        </a:xfrm>
                      </wpg:grpSpPr>
                      <wps:wsp>
                        <wps:cNvPr id="4531" name="Shape 227059"/>
                        <wps:cNvSpPr/>
                        <wps:spPr>
                          <a:xfrm>
                            <a:off x="0" y="0"/>
                            <a:ext cx="316031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0313" h="9148">
                                <a:moveTo>
                                  <a:pt x="0" y="4573"/>
                                </a:moveTo>
                                <a:lnTo>
                                  <a:pt x="3160313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614B0" id="Group 227060" o:spid="_x0000_s1026" style="width:248.85pt;height:.7pt;mso-position-horizontal-relative:char;mso-position-vertical-relative:line" coordsize="316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">
                <v:shape id="Shape 227059" o:spid="_x0000_s1027" style="position:absolute;width:31603;height:91;visibility:visible;mso-wrap-style:square;v-text-anchor:top" coordsize="3160313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" path="m,4573r3160313,e" filled="f" strokeweight=".25411mm">
                  <v:stroke miterlimit="1" joinstyle="miter"/>
                  <v:path arrowok="t" textboxrect="0,0,3160313,9148"/>
                </v:shape>
                <w10:anchorlock/>
              </v:group>
            </w:pict>
          </mc:Fallback>
        </mc:AlternateContent>
      </w:r>
    </w:p>
    <w:p w14:paraId="70686636" w14:textId="77777777" w:rsidR="00CE197D" w:rsidRPr="00CE197D" w:rsidRDefault="00CE197D" w:rsidP="00CE197D">
      <w:pPr>
        <w:spacing w:after="0" w:line="265" w:lineRule="auto"/>
        <w:ind w:left="10" w:right="511" w:hanging="10"/>
        <w:jc w:val="both"/>
        <w:rPr>
          <w:rFonts w:asciiTheme="majorHAnsi" w:hAnsiTheme="majorHAnsi"/>
        </w:rPr>
      </w:pPr>
      <w:r w:rsidRPr="00CE197D">
        <w:rPr>
          <w:rFonts w:asciiTheme="majorHAnsi" w:hAnsiTheme="majorHAnsi"/>
        </w:rPr>
        <w:t xml:space="preserve">     </w:t>
      </w:r>
      <w:r w:rsidRPr="00CE197D">
        <w:rPr>
          <w:rFonts w:asciiTheme="majorHAnsi" w:hAnsiTheme="majorHAnsi"/>
        </w:rPr>
        <w:tab/>
      </w:r>
      <w:r w:rsidRPr="00CE197D">
        <w:rPr>
          <w:rFonts w:asciiTheme="majorHAnsi" w:hAnsiTheme="majorHAnsi"/>
        </w:rPr>
        <w:tab/>
      </w:r>
      <w:r w:rsidRPr="00CE197D">
        <w:rPr>
          <w:rFonts w:asciiTheme="majorHAnsi" w:hAnsiTheme="majorHAnsi"/>
        </w:rPr>
        <w:tab/>
      </w:r>
      <w:r w:rsidRPr="00CE197D">
        <w:rPr>
          <w:rFonts w:asciiTheme="majorHAnsi" w:hAnsiTheme="majorHAnsi"/>
        </w:rPr>
        <w:tab/>
        <w:t>jméno, funkce a podpis oprávněné osoby nebo osob uchazeče.</w:t>
      </w:r>
    </w:p>
    <w:p w14:paraId="4A31DC9D" w14:textId="6A47592E" w:rsidR="00CE197D" w:rsidRPr="00CE197D" w:rsidRDefault="00CE197D">
      <w:pPr>
        <w:suppressAutoHyphens w:val="0"/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E197D" w:rsidRPr="00CE197D" w:rsidSect="00BC52E4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1418" w:bottom="425" w:left="1418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861E" w14:textId="77777777" w:rsidR="00674511" w:rsidRDefault="00674511" w:rsidP="00780F95">
      <w:pPr>
        <w:spacing w:after="0" w:line="240" w:lineRule="auto"/>
      </w:pPr>
      <w:r>
        <w:separator/>
      </w:r>
    </w:p>
  </w:endnote>
  <w:endnote w:type="continuationSeparator" w:id="0">
    <w:p w14:paraId="274127CD" w14:textId="77777777" w:rsidR="00674511" w:rsidRDefault="00674511" w:rsidP="0078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2028" w14:textId="77777777" w:rsidR="009A35E4" w:rsidRDefault="00A014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52C1">
      <w:rPr>
        <w:noProof/>
      </w:rPr>
      <w:t>3</w:t>
    </w:r>
    <w:r>
      <w:rPr>
        <w:noProof/>
      </w:rPr>
      <w:fldChar w:fldCharType="end"/>
    </w:r>
  </w:p>
  <w:p w14:paraId="4E9660C4" w14:textId="77777777" w:rsidR="009A35E4" w:rsidRDefault="009A35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F8887" w14:textId="77777777" w:rsidR="00674511" w:rsidRDefault="00674511" w:rsidP="00780F95">
      <w:pPr>
        <w:spacing w:after="0" w:line="240" w:lineRule="auto"/>
      </w:pPr>
      <w:r>
        <w:separator/>
      </w:r>
    </w:p>
  </w:footnote>
  <w:footnote w:type="continuationSeparator" w:id="0">
    <w:p w14:paraId="5403E239" w14:textId="77777777" w:rsidR="00674511" w:rsidRDefault="00674511" w:rsidP="0078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4B8F" w14:textId="0B46DF57" w:rsidR="00BC52E4" w:rsidRDefault="00BC52E4" w:rsidP="00BC52E4">
    <w:pPr>
      <w:pStyle w:val="Zhlav"/>
      <w:ind w:firstLine="3686"/>
    </w:pPr>
    <w:r>
      <w:rPr>
        <w:noProof/>
      </w:rPr>
      <mc:AlternateContent>
        <mc:Choice Requires="wpg">
          <w:drawing>
            <wp:inline distT="0" distB="0" distL="0" distR="0" wp14:anchorId="38F2B12C" wp14:editId="7A0F5A88">
              <wp:extent cx="837560" cy="261257"/>
              <wp:effectExtent l="0" t="0" r="1270" b="5715"/>
              <wp:docPr id="1" name="Group 3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7560" cy="261257"/>
                        <a:chOff x="0" y="0"/>
                        <a:chExt cx="6753120" cy="1920036"/>
                      </a:xfrm>
                    </wpg:grpSpPr>
                    <wps:wsp>
                      <wps:cNvPr id="2" name="Shape 9"/>
                      <wps:cNvSpPr/>
                      <wps:spPr>
                        <a:xfrm>
                          <a:off x="3863760" y="936870"/>
                          <a:ext cx="175641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48">
                              <a:moveTo>
                                <a:pt x="99847" y="0"/>
                              </a:moveTo>
                              <a:cubicBezTo>
                                <a:pt x="129121" y="0"/>
                                <a:pt x="150761" y="6426"/>
                                <a:pt x="164820" y="13665"/>
                              </a:cubicBezTo>
                              <a:lnTo>
                                <a:pt x="152781" y="53518"/>
                              </a:lnTo>
                              <a:cubicBezTo>
                                <a:pt x="143154" y="48273"/>
                                <a:pt x="124307" y="40627"/>
                                <a:pt x="99047" y="40627"/>
                              </a:cubicBezTo>
                              <a:cubicBezTo>
                                <a:pt x="67754" y="40627"/>
                                <a:pt x="54140" y="57518"/>
                                <a:pt x="54140" y="73216"/>
                              </a:cubicBezTo>
                              <a:cubicBezTo>
                                <a:pt x="54140" y="94158"/>
                                <a:pt x="69774" y="103797"/>
                                <a:pt x="105854" y="117882"/>
                              </a:cubicBezTo>
                              <a:cubicBezTo>
                                <a:pt x="152781" y="135598"/>
                                <a:pt x="175641" y="159334"/>
                                <a:pt x="175641" y="198374"/>
                              </a:cubicBezTo>
                              <a:cubicBezTo>
                                <a:pt x="175641" y="241821"/>
                                <a:pt x="142760" y="280048"/>
                                <a:pt x="72987" y="280048"/>
                              </a:cubicBezTo>
                              <a:cubicBezTo>
                                <a:pt x="44526" y="280048"/>
                                <a:pt x="14846" y="271602"/>
                                <a:pt x="0" y="262750"/>
                              </a:cubicBezTo>
                              <a:lnTo>
                                <a:pt x="10820" y="221704"/>
                              </a:lnTo>
                              <a:cubicBezTo>
                                <a:pt x="26873" y="230962"/>
                                <a:pt x="50940" y="239014"/>
                                <a:pt x="76200" y="239014"/>
                              </a:cubicBezTo>
                              <a:cubicBezTo>
                                <a:pt x="107861" y="239014"/>
                                <a:pt x="125502" y="224117"/>
                                <a:pt x="125502" y="201993"/>
                              </a:cubicBezTo>
                              <a:cubicBezTo>
                                <a:pt x="125502" y="181470"/>
                                <a:pt x="111874" y="169393"/>
                                <a:pt x="77368" y="156921"/>
                              </a:cubicBezTo>
                              <a:cubicBezTo>
                                <a:pt x="32893" y="140818"/>
                                <a:pt x="4407" y="117081"/>
                                <a:pt x="4407" y="78054"/>
                              </a:cubicBezTo>
                              <a:cubicBezTo>
                                <a:pt x="4407" y="33782"/>
                                <a:pt x="41313" y="0"/>
                                <a:pt x="99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0"/>
                      <wps:cNvSpPr/>
                      <wps:spPr>
                        <a:xfrm>
                          <a:off x="4054626" y="941298"/>
                          <a:ext cx="204089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89" h="271196">
                              <a:moveTo>
                                <a:pt x="0" y="0"/>
                              </a:moveTo>
                              <a:lnTo>
                                <a:pt x="204089" y="0"/>
                              </a:lnTo>
                              <a:lnTo>
                                <a:pt x="204089" y="41440"/>
                              </a:lnTo>
                              <a:lnTo>
                                <a:pt x="126314" y="41440"/>
                              </a:lnTo>
                              <a:lnTo>
                                <a:pt x="126314" y="271196"/>
                              </a:lnTo>
                              <a:lnTo>
                                <a:pt x="76988" y="271196"/>
                              </a:lnTo>
                              <a:lnTo>
                                <a:pt x="76988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11"/>
                      <wps:cNvSpPr/>
                      <wps:spPr>
                        <a:xfrm>
                          <a:off x="4302424" y="939265"/>
                          <a:ext cx="90608" cy="273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08" h="273240">
                              <a:moveTo>
                                <a:pt x="74562" y="0"/>
                              </a:moveTo>
                              <a:lnTo>
                                <a:pt x="90608" y="1664"/>
                              </a:lnTo>
                              <a:lnTo>
                                <a:pt x="90608" y="38768"/>
                              </a:lnTo>
                              <a:lnTo>
                                <a:pt x="79375" y="37427"/>
                              </a:lnTo>
                              <a:cubicBezTo>
                                <a:pt x="63754" y="37427"/>
                                <a:pt x="53722" y="38646"/>
                                <a:pt x="48908" y="39840"/>
                              </a:cubicBezTo>
                              <a:lnTo>
                                <a:pt x="48908" y="125552"/>
                              </a:lnTo>
                              <a:lnTo>
                                <a:pt x="78181" y="125552"/>
                              </a:lnTo>
                              <a:lnTo>
                                <a:pt x="90608" y="123791"/>
                              </a:lnTo>
                              <a:lnTo>
                                <a:pt x="90608" y="164317"/>
                              </a:lnTo>
                              <a:lnTo>
                                <a:pt x="73775" y="161772"/>
                              </a:lnTo>
                              <a:lnTo>
                                <a:pt x="48908" y="161772"/>
                              </a:lnTo>
                              <a:lnTo>
                                <a:pt x="48908" y="273240"/>
                              </a:lnTo>
                              <a:lnTo>
                                <a:pt x="0" y="273240"/>
                              </a:lnTo>
                              <a:lnTo>
                                <a:pt x="0" y="5639"/>
                              </a:lnTo>
                              <a:cubicBezTo>
                                <a:pt x="18466" y="2413"/>
                                <a:pt x="46101" y="0"/>
                                <a:pt x="745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2"/>
                      <wps:cNvSpPr/>
                      <wps:spPr>
                        <a:xfrm>
                          <a:off x="4325690" y="878115"/>
                          <a:ext cx="67342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42" h="47879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59728" y="26556"/>
                              </a:lnTo>
                              <a:lnTo>
                                <a:pt x="60528" y="26556"/>
                              </a:lnTo>
                              <a:lnTo>
                                <a:pt x="67342" y="18358"/>
                              </a:lnTo>
                              <a:lnTo>
                                <a:pt x="67342" y="47879"/>
                              </a:lnTo>
                              <a:lnTo>
                                <a:pt x="41275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3"/>
                      <wps:cNvSpPr/>
                      <wps:spPr>
                        <a:xfrm>
                          <a:off x="4393032" y="940929"/>
                          <a:ext cx="100654" cy="271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4" h="271576">
                              <a:moveTo>
                                <a:pt x="0" y="0"/>
                              </a:moveTo>
                              <a:lnTo>
                                <a:pt x="33482" y="3472"/>
                              </a:lnTo>
                              <a:cubicBezTo>
                                <a:pt x="47218" y="6994"/>
                                <a:pt x="58350" y="12427"/>
                                <a:pt x="67380" y="20066"/>
                              </a:cubicBezTo>
                              <a:cubicBezTo>
                                <a:pt x="82200" y="32550"/>
                                <a:pt x="90621" y="51460"/>
                                <a:pt x="90621" y="74409"/>
                              </a:cubicBezTo>
                              <a:cubicBezTo>
                                <a:pt x="90621" y="109398"/>
                                <a:pt x="66961" y="133134"/>
                                <a:pt x="41701" y="142392"/>
                              </a:cubicBezTo>
                              <a:lnTo>
                                <a:pt x="41701" y="143599"/>
                              </a:lnTo>
                              <a:cubicBezTo>
                                <a:pt x="60954" y="150850"/>
                                <a:pt x="72599" y="169761"/>
                                <a:pt x="79407" y="195923"/>
                              </a:cubicBezTo>
                              <a:cubicBezTo>
                                <a:pt x="87826" y="229717"/>
                                <a:pt x="95053" y="261099"/>
                                <a:pt x="100654" y="271576"/>
                              </a:cubicBezTo>
                              <a:lnTo>
                                <a:pt x="49726" y="271576"/>
                              </a:lnTo>
                              <a:cubicBezTo>
                                <a:pt x="45713" y="263512"/>
                                <a:pt x="39300" y="241389"/>
                                <a:pt x="31667" y="207581"/>
                              </a:cubicBezTo>
                              <a:cubicBezTo>
                                <a:pt x="25971" y="181016"/>
                                <a:pt x="17325" y="168045"/>
                                <a:pt x="1518" y="162883"/>
                              </a:cubicBezTo>
                              <a:lnTo>
                                <a:pt x="0" y="162653"/>
                              </a:lnTo>
                              <a:lnTo>
                                <a:pt x="0" y="122127"/>
                              </a:lnTo>
                              <a:lnTo>
                                <a:pt x="10073" y="120699"/>
                              </a:lnTo>
                              <a:cubicBezTo>
                                <a:pt x="29978" y="114453"/>
                                <a:pt x="41701" y="99434"/>
                                <a:pt x="41701" y="79222"/>
                              </a:cubicBezTo>
                              <a:cubicBezTo>
                                <a:pt x="41701" y="56896"/>
                                <a:pt x="29978" y="43613"/>
                                <a:pt x="10577" y="38367"/>
                              </a:cubicBezTo>
                              <a:lnTo>
                                <a:pt x="0" y="37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4"/>
                      <wps:cNvSpPr/>
                      <wps:spPr>
                        <a:xfrm>
                          <a:off x="4393032" y="878115"/>
                          <a:ext cx="51721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1" h="47879">
                              <a:moveTo>
                                <a:pt x="15259" y="0"/>
                              </a:moveTo>
                              <a:lnTo>
                                <a:pt x="51721" y="0"/>
                              </a:lnTo>
                              <a:lnTo>
                                <a:pt x="11233" y="47879"/>
                              </a:lnTo>
                              <a:lnTo>
                                <a:pt x="0" y="47879"/>
                              </a:lnTo>
                              <a:lnTo>
                                <a:pt x="0" y="18358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5"/>
                      <wps:cNvSpPr/>
                      <wps:spPr>
                        <a:xfrm>
                          <a:off x="4550612" y="941301"/>
                          <a:ext cx="163195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195" h="271196">
                              <a:moveTo>
                                <a:pt x="0" y="0"/>
                              </a:moveTo>
                              <a:lnTo>
                                <a:pt x="157188" y="0"/>
                              </a:lnTo>
                              <a:lnTo>
                                <a:pt x="157188" y="40640"/>
                              </a:lnTo>
                              <a:lnTo>
                                <a:pt x="49327" y="40640"/>
                              </a:lnTo>
                              <a:lnTo>
                                <a:pt x="49327" y="110642"/>
                              </a:lnTo>
                              <a:lnTo>
                                <a:pt x="151168" y="110642"/>
                              </a:lnTo>
                              <a:lnTo>
                                <a:pt x="151168" y="150876"/>
                              </a:lnTo>
                              <a:lnTo>
                                <a:pt x="49327" y="150876"/>
                              </a:lnTo>
                              <a:lnTo>
                                <a:pt x="49327" y="230543"/>
                              </a:lnTo>
                              <a:lnTo>
                                <a:pt x="163195" y="230543"/>
                              </a:lnTo>
                              <a:lnTo>
                                <a:pt x="163195" y="271196"/>
                              </a:lnTo>
                              <a:lnTo>
                                <a:pt x="0" y="27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6"/>
                      <wps:cNvSpPr/>
                      <wps:spPr>
                        <a:xfrm>
                          <a:off x="4777161" y="939270"/>
                          <a:ext cx="114079" cy="27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79" h="276035">
                              <a:moveTo>
                                <a:pt x="78587" y="0"/>
                              </a:moveTo>
                              <a:cubicBezTo>
                                <a:pt x="91218" y="0"/>
                                <a:pt x="102870" y="654"/>
                                <a:pt x="113633" y="1962"/>
                              </a:cubicBezTo>
                              <a:lnTo>
                                <a:pt x="114079" y="2051"/>
                              </a:lnTo>
                              <a:lnTo>
                                <a:pt x="114079" y="43383"/>
                              </a:lnTo>
                              <a:lnTo>
                                <a:pt x="83007" y="38633"/>
                              </a:lnTo>
                              <a:cubicBezTo>
                                <a:pt x="67360" y="38633"/>
                                <a:pt x="56134" y="39840"/>
                                <a:pt x="49326" y="41453"/>
                              </a:cubicBezTo>
                              <a:lnTo>
                                <a:pt x="49326" y="235395"/>
                              </a:lnTo>
                              <a:cubicBezTo>
                                <a:pt x="56134" y="236614"/>
                                <a:pt x="66573" y="236614"/>
                                <a:pt x="76593" y="236614"/>
                              </a:cubicBezTo>
                              <a:lnTo>
                                <a:pt x="114079" y="231058"/>
                              </a:lnTo>
                              <a:lnTo>
                                <a:pt x="114079" y="271605"/>
                              </a:lnTo>
                              <a:lnTo>
                                <a:pt x="104050" y="273705"/>
                              </a:lnTo>
                              <a:cubicBezTo>
                                <a:pt x="92225" y="275256"/>
                                <a:pt x="79698" y="276035"/>
                                <a:pt x="66573" y="276035"/>
                              </a:cubicBezTo>
                              <a:cubicBezTo>
                                <a:pt x="37693" y="276035"/>
                                <a:pt x="16027" y="274434"/>
                                <a:pt x="0" y="272428"/>
                              </a:cubicBezTo>
                              <a:lnTo>
                                <a:pt x="0" y="5639"/>
                              </a:lnTo>
                              <a:cubicBezTo>
                                <a:pt x="21653" y="2032"/>
                                <a:pt x="49326" y="0"/>
                                <a:pt x="785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17"/>
                      <wps:cNvSpPr/>
                      <wps:spPr>
                        <a:xfrm>
                          <a:off x="4891240" y="941320"/>
                          <a:ext cx="116895" cy="269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95" h="269554">
                              <a:moveTo>
                                <a:pt x="0" y="0"/>
                              </a:moveTo>
                              <a:lnTo>
                                <a:pt x="29261" y="5797"/>
                              </a:lnTo>
                              <a:cubicBezTo>
                                <a:pt x="47404" y="11027"/>
                                <a:pt x="62343" y="18872"/>
                                <a:pt x="74782" y="29331"/>
                              </a:cubicBezTo>
                              <a:cubicBezTo>
                                <a:pt x="100855" y="50667"/>
                                <a:pt x="116895" y="82862"/>
                                <a:pt x="116895" y="129128"/>
                              </a:cubicBezTo>
                              <a:cubicBezTo>
                                <a:pt x="116895" y="177413"/>
                                <a:pt x="100449" y="213633"/>
                                <a:pt x="74782" y="236976"/>
                              </a:cubicBezTo>
                              <a:cubicBezTo>
                                <a:pt x="61345" y="249251"/>
                                <a:pt x="43899" y="258503"/>
                                <a:pt x="23249" y="264686"/>
                              </a:cubicBezTo>
                              <a:lnTo>
                                <a:pt x="0" y="269554"/>
                              </a:lnTo>
                              <a:lnTo>
                                <a:pt x="0" y="229007"/>
                              </a:lnTo>
                              <a:lnTo>
                                <a:pt x="5556" y="228183"/>
                              </a:lnTo>
                              <a:cubicBezTo>
                                <a:pt x="43332" y="215166"/>
                                <a:pt x="64750" y="182347"/>
                                <a:pt x="64750" y="130740"/>
                              </a:cubicBezTo>
                              <a:cubicBezTo>
                                <a:pt x="65054" y="85764"/>
                                <a:pt x="45735" y="55288"/>
                                <a:pt x="10006" y="42862"/>
                              </a:cubicBezTo>
                              <a:lnTo>
                                <a:pt x="0" y="41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18"/>
                      <wps:cNvSpPr/>
                      <wps:spPr>
                        <a:xfrm>
                          <a:off x="5071068" y="941284"/>
                          <a:ext cx="214135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35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57"/>
                                <a:pt x="159576" y="177851"/>
                                <a:pt x="172009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05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35" y="0"/>
                              </a:lnTo>
                              <a:lnTo>
                                <a:pt x="214135" y="271209"/>
                              </a:lnTo>
                              <a:lnTo>
                                <a:pt x="163220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41" y="88926"/>
                                <a:pt x="44094" y="58344"/>
                              </a:cubicBezTo>
                              <a:lnTo>
                                <a:pt x="42888" y="58750"/>
                              </a:lnTo>
                              <a:cubicBezTo>
                                <a:pt x="44907" y="93764"/>
                                <a:pt x="45314" y="129565"/>
                                <a:pt x="45314" y="174219"/>
                              </a:cubicBezTo>
                              <a:lnTo>
                                <a:pt x="45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513"/>
                      <wps:cNvSpPr/>
                      <wps:spPr>
                        <a:xfrm>
                          <a:off x="5362168" y="941283"/>
                          <a:ext cx="4931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4" h="271208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20"/>
                      <wps:cNvSpPr/>
                      <wps:spPr>
                        <a:xfrm>
                          <a:off x="5360961" y="878520"/>
                          <a:ext cx="89408" cy="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08" h="48285">
                              <a:moveTo>
                                <a:pt x="35280" y="0"/>
                              </a:moveTo>
                              <a:lnTo>
                                <a:pt x="89408" y="0"/>
                              </a:lnTo>
                              <a:lnTo>
                                <a:pt x="39700" y="48285"/>
                              </a:lnTo>
                              <a:lnTo>
                                <a:pt x="0" y="48285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1"/>
                      <wps:cNvSpPr/>
                      <wps:spPr>
                        <a:xfrm>
                          <a:off x="5579076" y="936861"/>
                          <a:ext cx="175641" cy="280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60">
                              <a:moveTo>
                                <a:pt x="99861" y="0"/>
                              </a:moveTo>
                              <a:cubicBezTo>
                                <a:pt x="129121" y="0"/>
                                <a:pt x="150775" y="6439"/>
                                <a:pt x="164795" y="13678"/>
                              </a:cubicBezTo>
                              <a:lnTo>
                                <a:pt x="152807" y="53518"/>
                              </a:lnTo>
                              <a:cubicBezTo>
                                <a:pt x="143180" y="48285"/>
                                <a:pt x="124308" y="40627"/>
                                <a:pt x="99047" y="40627"/>
                              </a:cubicBezTo>
                              <a:cubicBezTo>
                                <a:pt x="67780" y="40627"/>
                                <a:pt x="54140" y="57531"/>
                                <a:pt x="54140" y="73228"/>
                              </a:cubicBezTo>
                              <a:cubicBezTo>
                                <a:pt x="54140" y="94158"/>
                                <a:pt x="69774" y="103810"/>
                                <a:pt x="105855" y="117894"/>
                              </a:cubicBezTo>
                              <a:cubicBezTo>
                                <a:pt x="152807" y="135611"/>
                                <a:pt x="175641" y="159334"/>
                                <a:pt x="175641" y="198374"/>
                              </a:cubicBezTo>
                              <a:cubicBezTo>
                                <a:pt x="175641" y="241834"/>
                                <a:pt x="142761" y="280060"/>
                                <a:pt x="72999" y="280060"/>
                              </a:cubicBezTo>
                              <a:cubicBezTo>
                                <a:pt x="44514" y="280060"/>
                                <a:pt x="14846" y="271615"/>
                                <a:pt x="0" y="262763"/>
                              </a:cubicBezTo>
                              <a:lnTo>
                                <a:pt x="10846" y="221717"/>
                              </a:lnTo>
                              <a:cubicBezTo>
                                <a:pt x="26874" y="230975"/>
                                <a:pt x="50915" y="239014"/>
                                <a:pt x="76200" y="239014"/>
                              </a:cubicBezTo>
                              <a:cubicBezTo>
                                <a:pt x="107862" y="239014"/>
                                <a:pt x="125502" y="224130"/>
                                <a:pt x="125502" y="201993"/>
                              </a:cubicBezTo>
                              <a:cubicBezTo>
                                <a:pt x="125502" y="181483"/>
                                <a:pt x="111875" y="169406"/>
                                <a:pt x="77394" y="156934"/>
                              </a:cubicBezTo>
                              <a:cubicBezTo>
                                <a:pt x="32893" y="140831"/>
                                <a:pt x="4432" y="117082"/>
                                <a:pt x="4432" y="78055"/>
                              </a:cubicBezTo>
                              <a:cubicBezTo>
                                <a:pt x="4432" y="33782"/>
                                <a:pt x="41301" y="0"/>
                                <a:pt x="998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22"/>
                      <wps:cNvSpPr/>
                      <wps:spPr>
                        <a:xfrm>
                          <a:off x="5611156" y="878111"/>
                          <a:ext cx="119100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00" h="47879">
                              <a:moveTo>
                                <a:pt x="0" y="0"/>
                              </a:moveTo>
                              <a:lnTo>
                                <a:pt x="36894" y="0"/>
                              </a:lnTo>
                              <a:lnTo>
                                <a:pt x="59754" y="26556"/>
                              </a:lnTo>
                              <a:lnTo>
                                <a:pt x="60541" y="26556"/>
                              </a:lnTo>
                              <a:lnTo>
                                <a:pt x="82601" y="0"/>
                              </a:lnTo>
                              <a:lnTo>
                                <a:pt x="119100" y="0"/>
                              </a:lnTo>
                              <a:lnTo>
                                <a:pt x="78587" y="47879"/>
                              </a:lnTo>
                              <a:lnTo>
                                <a:pt x="41301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1" name="Shape 23"/>
                      <wps:cNvSpPr/>
                      <wps:spPr>
                        <a:xfrm>
                          <a:off x="5819258" y="941296"/>
                          <a:ext cx="207314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14" h="271209">
                              <a:moveTo>
                                <a:pt x="0" y="0"/>
                              </a:moveTo>
                              <a:lnTo>
                                <a:pt x="48920" y="0"/>
                              </a:lnTo>
                              <a:lnTo>
                                <a:pt x="48920" y="124739"/>
                              </a:lnTo>
                              <a:lnTo>
                                <a:pt x="50127" y="124739"/>
                              </a:lnTo>
                              <a:cubicBezTo>
                                <a:pt x="56541" y="114274"/>
                                <a:pt x="63360" y="104597"/>
                                <a:pt x="69786" y="95352"/>
                              </a:cubicBezTo>
                              <a:lnTo>
                                <a:pt x="140348" y="0"/>
                              </a:lnTo>
                              <a:lnTo>
                                <a:pt x="201295" y="0"/>
                              </a:lnTo>
                              <a:lnTo>
                                <a:pt x="108268" y="115481"/>
                              </a:lnTo>
                              <a:lnTo>
                                <a:pt x="207314" y="271209"/>
                              </a:lnTo>
                              <a:lnTo>
                                <a:pt x="149568" y="271209"/>
                              </a:lnTo>
                              <a:lnTo>
                                <a:pt x="72974" y="146863"/>
                              </a:lnTo>
                              <a:lnTo>
                                <a:pt x="48920" y="175844"/>
                              </a:lnTo>
                              <a:lnTo>
                                <a:pt x="4892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2" name="Shape 24"/>
                      <wps:cNvSpPr/>
                      <wps:spPr>
                        <a:xfrm>
                          <a:off x="6040181" y="936989"/>
                          <a:ext cx="126930" cy="279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30" h="279938">
                              <a:moveTo>
                                <a:pt x="126930" y="0"/>
                              </a:moveTo>
                              <a:lnTo>
                                <a:pt x="126930" y="39344"/>
                              </a:lnTo>
                              <a:lnTo>
                                <a:pt x="94762" y="47340"/>
                              </a:lnTo>
                              <a:cubicBezTo>
                                <a:pt x="66798" y="62864"/>
                                <a:pt x="52146" y="99157"/>
                                <a:pt x="52146" y="141114"/>
                              </a:cubicBezTo>
                              <a:cubicBezTo>
                                <a:pt x="52146" y="182453"/>
                                <a:pt x="67705" y="217683"/>
                                <a:pt x="95443" y="232715"/>
                              </a:cubicBezTo>
                              <a:lnTo>
                                <a:pt x="126930" y="240447"/>
                              </a:lnTo>
                              <a:lnTo>
                                <a:pt x="126930" y="279705"/>
                              </a:lnTo>
                              <a:lnTo>
                                <a:pt x="124320" y="279938"/>
                              </a:lnTo>
                              <a:cubicBezTo>
                                <a:pt x="48133" y="279938"/>
                                <a:pt x="0" y="221594"/>
                                <a:pt x="0" y="141914"/>
                              </a:cubicBezTo>
                              <a:cubicBezTo>
                                <a:pt x="0" y="69028"/>
                                <a:pt x="39925" y="14936"/>
                                <a:pt x="100929" y="2552"/>
                              </a:cubicBezTo>
                              <a:lnTo>
                                <a:pt x="1269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3" name="Shape 25"/>
                      <wps:cNvSpPr/>
                      <wps:spPr>
                        <a:xfrm>
                          <a:off x="6167111" y="936853"/>
                          <a:ext cx="126905" cy="279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0">
                              <a:moveTo>
                                <a:pt x="1378" y="0"/>
                              </a:moveTo>
                              <a:cubicBezTo>
                                <a:pt x="80385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77"/>
                                <a:pt x="84841" y="266481"/>
                                <a:pt x="24366" y="277664"/>
                              </a:cubicBezTo>
                              <a:lnTo>
                                <a:pt x="0" y="279840"/>
                              </a:lnTo>
                              <a:lnTo>
                                <a:pt x="0" y="240582"/>
                              </a:lnTo>
                              <a:lnTo>
                                <a:pt x="184" y="240627"/>
                              </a:lnTo>
                              <a:cubicBezTo>
                                <a:pt x="47923" y="240627"/>
                                <a:pt x="74784" y="195974"/>
                                <a:pt x="74784" y="139217"/>
                              </a:cubicBezTo>
                              <a:cubicBezTo>
                                <a:pt x="74784" y="88125"/>
                                <a:pt x="49499" y="39434"/>
                                <a:pt x="184" y="39434"/>
                              </a:cubicBezTo>
                              <a:lnTo>
                                <a:pt x="0" y="39479"/>
                              </a:lnTo>
                              <a:lnTo>
                                <a:pt x="0" y="135"/>
                              </a:lnTo>
                              <a:lnTo>
                                <a:pt x="1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4" name="Shape 26"/>
                      <wps:cNvSpPr/>
                      <wps:spPr>
                        <a:xfrm>
                          <a:off x="6348530" y="941296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5" name="Shape 27"/>
                      <wps:cNvSpPr/>
                      <wps:spPr>
                        <a:xfrm>
                          <a:off x="6515731" y="941287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212"/>
                              </a:lnTo>
                              <a:lnTo>
                                <a:pt x="116675" y="39433"/>
                              </a:lnTo>
                              <a:lnTo>
                                <a:pt x="115875" y="39433"/>
                              </a:lnTo>
                              <a:cubicBezTo>
                                <a:pt x="111875" y="55118"/>
                                <a:pt x="107848" y="74041"/>
                                <a:pt x="103048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6" name="Shape 28"/>
                      <wps:cNvSpPr/>
                      <wps:spPr>
                        <a:xfrm>
                          <a:off x="6632616" y="941287"/>
                          <a:ext cx="12050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04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04" y="271208"/>
                              </a:lnTo>
                              <a:lnTo>
                                <a:pt x="67545" y="271208"/>
                              </a:lnTo>
                              <a:lnTo>
                                <a:pt x="43097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18" y="90119"/>
                              </a:lnTo>
                              <a:lnTo>
                                <a:pt x="0" y="40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7" name="Shape 29"/>
                      <wps:cNvSpPr/>
                      <wps:spPr>
                        <a:xfrm>
                          <a:off x="3855741" y="1292156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153"/>
                              </a:lnTo>
                              <a:lnTo>
                                <a:pt x="116687" y="39421"/>
                              </a:lnTo>
                              <a:lnTo>
                                <a:pt x="115875" y="39421"/>
                              </a:lnTo>
                              <a:cubicBezTo>
                                <a:pt x="111887" y="55118"/>
                                <a:pt x="107861" y="74028"/>
                                <a:pt x="103060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8" name="Shape 30"/>
                      <wps:cNvSpPr/>
                      <wps:spPr>
                        <a:xfrm>
                          <a:off x="3972625" y="1292156"/>
                          <a:ext cx="120517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17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17" y="271208"/>
                              </a:lnTo>
                              <a:lnTo>
                                <a:pt x="67570" y="271208"/>
                              </a:lnTo>
                              <a:lnTo>
                                <a:pt x="43111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30" y="90119"/>
                              </a:lnTo>
                              <a:lnTo>
                                <a:pt x="0" y="40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9" name="Shape 31"/>
                      <wps:cNvSpPr/>
                      <wps:spPr>
                        <a:xfrm>
                          <a:off x="4137610" y="1292153"/>
                          <a:ext cx="210922" cy="2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22" h="27562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158140"/>
                              </a:lnTo>
                              <a:cubicBezTo>
                                <a:pt x="49340" y="211252"/>
                                <a:pt x="71387" y="235788"/>
                                <a:pt x="104661" y="235788"/>
                              </a:cubicBezTo>
                              <a:cubicBezTo>
                                <a:pt x="140360" y="235788"/>
                                <a:pt x="161608" y="211252"/>
                                <a:pt x="161608" y="158140"/>
                              </a:cubicBezTo>
                              <a:lnTo>
                                <a:pt x="161608" y="0"/>
                              </a:lnTo>
                              <a:lnTo>
                                <a:pt x="210922" y="0"/>
                              </a:lnTo>
                              <a:lnTo>
                                <a:pt x="210922" y="154940"/>
                              </a:lnTo>
                              <a:cubicBezTo>
                                <a:pt x="210922" y="238620"/>
                                <a:pt x="168021" y="275628"/>
                                <a:pt x="103074" y="275628"/>
                              </a:cubicBezTo>
                              <a:cubicBezTo>
                                <a:pt x="40513" y="275628"/>
                                <a:pt x="0" y="240627"/>
                                <a:pt x="0" y="1553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0" name="Shape 32"/>
                      <wps:cNvSpPr/>
                      <wps:spPr>
                        <a:xfrm>
                          <a:off x="4383793" y="1292157"/>
                          <a:ext cx="204102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102" h="271209">
                              <a:moveTo>
                                <a:pt x="0" y="0"/>
                              </a:moveTo>
                              <a:lnTo>
                                <a:pt x="204102" y="0"/>
                              </a:lnTo>
                              <a:lnTo>
                                <a:pt x="204102" y="41440"/>
                              </a:lnTo>
                              <a:lnTo>
                                <a:pt x="126340" y="41440"/>
                              </a:lnTo>
                              <a:lnTo>
                                <a:pt x="126340" y="271209"/>
                              </a:lnTo>
                              <a:lnTo>
                                <a:pt x="77000" y="271209"/>
                              </a:lnTo>
                              <a:lnTo>
                                <a:pt x="77000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1" name="Shape 33"/>
                      <wps:cNvSpPr/>
                      <wps:spPr>
                        <a:xfrm>
                          <a:off x="4598315" y="1287863"/>
                          <a:ext cx="126917" cy="279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7" h="279923">
                              <a:moveTo>
                                <a:pt x="126917" y="0"/>
                              </a:moveTo>
                              <a:lnTo>
                                <a:pt x="126917" y="39332"/>
                              </a:lnTo>
                              <a:lnTo>
                                <a:pt x="94760" y="47325"/>
                              </a:lnTo>
                              <a:cubicBezTo>
                                <a:pt x="66792" y="62849"/>
                                <a:pt x="52133" y="99142"/>
                                <a:pt x="52133" y="141099"/>
                              </a:cubicBezTo>
                              <a:cubicBezTo>
                                <a:pt x="52133" y="182447"/>
                                <a:pt x="67685" y="217680"/>
                                <a:pt x="95430" y="232712"/>
                              </a:cubicBezTo>
                              <a:lnTo>
                                <a:pt x="126917" y="240441"/>
                              </a:lnTo>
                              <a:lnTo>
                                <a:pt x="126917" y="279691"/>
                              </a:lnTo>
                              <a:lnTo>
                                <a:pt x="124320" y="279923"/>
                              </a:lnTo>
                              <a:cubicBezTo>
                                <a:pt x="48120" y="279923"/>
                                <a:pt x="0" y="221592"/>
                                <a:pt x="0" y="141899"/>
                              </a:cubicBezTo>
                              <a:cubicBezTo>
                                <a:pt x="0" y="69024"/>
                                <a:pt x="39915" y="14933"/>
                                <a:pt x="100933" y="2549"/>
                              </a:cubicBezTo>
                              <a:lnTo>
                                <a:pt x="1269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2" name="Shape 34"/>
                      <wps:cNvSpPr/>
                      <wps:spPr>
                        <a:xfrm>
                          <a:off x="4725232" y="1287725"/>
                          <a:ext cx="126905" cy="27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29">
                              <a:moveTo>
                                <a:pt x="1404" y="0"/>
                              </a:moveTo>
                              <a:cubicBezTo>
                                <a:pt x="80397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88"/>
                                <a:pt x="84851" y="266474"/>
                                <a:pt x="24379" y="277652"/>
                              </a:cubicBezTo>
                              <a:lnTo>
                                <a:pt x="0" y="279829"/>
                              </a:lnTo>
                              <a:lnTo>
                                <a:pt x="0" y="240578"/>
                              </a:lnTo>
                              <a:lnTo>
                                <a:pt x="197" y="240627"/>
                              </a:lnTo>
                              <a:cubicBezTo>
                                <a:pt x="47937" y="240627"/>
                                <a:pt x="74784" y="195974"/>
                                <a:pt x="74784" y="139230"/>
                              </a:cubicBezTo>
                              <a:cubicBezTo>
                                <a:pt x="74784" y="88125"/>
                                <a:pt x="49537" y="39421"/>
                                <a:pt x="197" y="39421"/>
                              </a:cubicBezTo>
                              <a:lnTo>
                                <a:pt x="0" y="39470"/>
                              </a:lnTo>
                              <a:lnTo>
                                <a:pt x="0" y="138"/>
                              </a:lnTo>
                              <a:lnTo>
                                <a:pt x="1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3" name="Shape 35"/>
                      <wps:cNvSpPr/>
                      <wps:spPr>
                        <a:xfrm>
                          <a:off x="4907875" y="1292151"/>
                          <a:ext cx="288289" cy="271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89" h="271221">
                              <a:moveTo>
                                <a:pt x="18034" y="0"/>
                              </a:moveTo>
                              <a:lnTo>
                                <a:pt x="83007" y="0"/>
                              </a:lnTo>
                              <a:lnTo>
                                <a:pt x="118287" y="109055"/>
                              </a:lnTo>
                              <a:cubicBezTo>
                                <a:pt x="127914" y="140843"/>
                                <a:pt x="136334" y="173025"/>
                                <a:pt x="143142" y="203200"/>
                              </a:cubicBezTo>
                              <a:lnTo>
                                <a:pt x="144361" y="203200"/>
                              </a:lnTo>
                              <a:cubicBezTo>
                                <a:pt x="151561" y="173850"/>
                                <a:pt x="160782" y="140437"/>
                                <a:pt x="171208" y="108661"/>
                              </a:cubicBezTo>
                              <a:lnTo>
                                <a:pt x="208496" y="0"/>
                              </a:lnTo>
                              <a:lnTo>
                                <a:pt x="272656" y="0"/>
                              </a:lnTo>
                              <a:lnTo>
                                <a:pt x="288289" y="271221"/>
                              </a:lnTo>
                              <a:lnTo>
                                <a:pt x="240182" y="271221"/>
                              </a:lnTo>
                              <a:lnTo>
                                <a:pt x="234962" y="160566"/>
                              </a:lnTo>
                              <a:cubicBezTo>
                                <a:pt x="233375" y="125540"/>
                                <a:pt x="231356" y="83287"/>
                                <a:pt x="231762" y="46266"/>
                              </a:cubicBezTo>
                              <a:lnTo>
                                <a:pt x="230568" y="46266"/>
                              </a:lnTo>
                              <a:cubicBezTo>
                                <a:pt x="221729" y="79654"/>
                                <a:pt x="210515" y="116294"/>
                                <a:pt x="198475" y="150495"/>
                              </a:cubicBezTo>
                              <a:lnTo>
                                <a:pt x="159194" y="267983"/>
                              </a:lnTo>
                              <a:lnTo>
                                <a:pt x="121094" y="267983"/>
                              </a:lnTo>
                              <a:lnTo>
                                <a:pt x="85013" y="152108"/>
                              </a:lnTo>
                              <a:cubicBezTo>
                                <a:pt x="74574" y="117501"/>
                                <a:pt x="64947" y="80480"/>
                                <a:pt x="57721" y="46266"/>
                              </a:cubicBezTo>
                              <a:lnTo>
                                <a:pt x="56921" y="46266"/>
                              </a:lnTo>
                              <a:cubicBezTo>
                                <a:pt x="55714" y="82080"/>
                                <a:pt x="54115" y="125146"/>
                                <a:pt x="52108" y="162166"/>
                              </a:cubicBezTo>
                              <a:lnTo>
                                <a:pt x="46088" y="271221"/>
                              </a:lnTo>
                              <a:lnTo>
                                <a:pt x="0" y="271221"/>
                              </a:lnTo>
                              <a:lnTo>
                                <a:pt x="180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4" name="Shape 36"/>
                      <wps:cNvSpPr/>
                      <wps:spPr>
                        <a:xfrm>
                          <a:off x="5252291" y="1287861"/>
                          <a:ext cx="126924" cy="27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24" h="279924">
                              <a:moveTo>
                                <a:pt x="126924" y="0"/>
                              </a:moveTo>
                              <a:lnTo>
                                <a:pt x="126924" y="39332"/>
                              </a:lnTo>
                              <a:lnTo>
                                <a:pt x="94762" y="47327"/>
                              </a:lnTo>
                              <a:cubicBezTo>
                                <a:pt x="66798" y="62850"/>
                                <a:pt x="52146" y="99143"/>
                                <a:pt x="52146" y="141101"/>
                              </a:cubicBezTo>
                              <a:cubicBezTo>
                                <a:pt x="52146" y="182449"/>
                                <a:pt x="67698" y="217682"/>
                                <a:pt x="95438" y="232714"/>
                              </a:cubicBezTo>
                              <a:lnTo>
                                <a:pt x="126924" y="240444"/>
                              </a:lnTo>
                              <a:lnTo>
                                <a:pt x="126924" y="279691"/>
                              </a:lnTo>
                              <a:lnTo>
                                <a:pt x="124308" y="279924"/>
                              </a:lnTo>
                              <a:cubicBezTo>
                                <a:pt x="48133" y="279924"/>
                                <a:pt x="0" y="221593"/>
                                <a:pt x="0" y="141901"/>
                              </a:cubicBezTo>
                              <a:cubicBezTo>
                                <a:pt x="0" y="69025"/>
                                <a:pt x="39925" y="14935"/>
                                <a:pt x="100929" y="2551"/>
                              </a:cubicBezTo>
                              <a:lnTo>
                                <a:pt x="1269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5" name="Shape 37"/>
                      <wps:cNvSpPr/>
                      <wps:spPr>
                        <a:xfrm>
                          <a:off x="5379215" y="1287725"/>
                          <a:ext cx="126911" cy="279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1" h="279827">
                              <a:moveTo>
                                <a:pt x="1384" y="0"/>
                              </a:moveTo>
                              <a:cubicBezTo>
                                <a:pt x="80391" y="0"/>
                                <a:pt x="126911" y="59957"/>
                                <a:pt x="126911" y="137211"/>
                              </a:cubicBezTo>
                              <a:cubicBezTo>
                                <a:pt x="126911" y="216788"/>
                                <a:pt x="84838" y="266474"/>
                                <a:pt x="24361" y="277652"/>
                              </a:cubicBezTo>
                              <a:lnTo>
                                <a:pt x="0" y="279827"/>
                              </a:lnTo>
                              <a:lnTo>
                                <a:pt x="0" y="240580"/>
                              </a:lnTo>
                              <a:lnTo>
                                <a:pt x="191" y="240627"/>
                              </a:lnTo>
                              <a:cubicBezTo>
                                <a:pt x="47930" y="240627"/>
                                <a:pt x="74778" y="195974"/>
                                <a:pt x="74778" y="139230"/>
                              </a:cubicBezTo>
                              <a:cubicBezTo>
                                <a:pt x="74778" y="88125"/>
                                <a:pt x="49517" y="39421"/>
                                <a:pt x="191" y="39421"/>
                              </a:cubicBezTo>
                              <a:lnTo>
                                <a:pt x="0" y="39468"/>
                              </a:lnTo>
                              <a:lnTo>
                                <a:pt x="0" y="136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6" name="Shape 38"/>
                      <wps:cNvSpPr/>
                      <wps:spPr>
                        <a:xfrm>
                          <a:off x="5568661" y="1290138"/>
                          <a:ext cx="91828" cy="276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28" h="276047">
                              <a:moveTo>
                                <a:pt x="71768" y="0"/>
                              </a:moveTo>
                              <a:lnTo>
                                <a:pt x="91828" y="719"/>
                              </a:lnTo>
                              <a:lnTo>
                                <a:pt x="91828" y="38187"/>
                              </a:lnTo>
                              <a:lnTo>
                                <a:pt x="77000" y="36627"/>
                              </a:lnTo>
                              <a:cubicBezTo>
                                <a:pt x="62547" y="36627"/>
                                <a:pt x="54127" y="37427"/>
                                <a:pt x="48920" y="38646"/>
                              </a:cubicBezTo>
                              <a:lnTo>
                                <a:pt x="48920" y="112675"/>
                              </a:lnTo>
                              <a:lnTo>
                                <a:pt x="74181" y="112675"/>
                              </a:lnTo>
                              <a:lnTo>
                                <a:pt x="91828" y="110441"/>
                              </a:lnTo>
                              <a:lnTo>
                                <a:pt x="91828" y="150819"/>
                              </a:lnTo>
                              <a:lnTo>
                                <a:pt x="73381" y="148895"/>
                              </a:lnTo>
                              <a:lnTo>
                                <a:pt x="48920" y="148895"/>
                              </a:lnTo>
                              <a:lnTo>
                                <a:pt x="48920" y="237427"/>
                              </a:lnTo>
                              <a:cubicBezTo>
                                <a:pt x="55334" y="238633"/>
                                <a:pt x="63767" y="238633"/>
                                <a:pt x="74981" y="238633"/>
                              </a:cubicBezTo>
                              <a:lnTo>
                                <a:pt x="91828" y="236844"/>
                              </a:lnTo>
                              <a:lnTo>
                                <a:pt x="91828" y="274578"/>
                              </a:lnTo>
                              <a:lnTo>
                                <a:pt x="60554" y="276047"/>
                              </a:lnTo>
                              <a:cubicBezTo>
                                <a:pt x="33274" y="276047"/>
                                <a:pt x="12433" y="274041"/>
                                <a:pt x="0" y="272415"/>
                              </a:cubicBezTo>
                              <a:lnTo>
                                <a:pt x="0" y="5626"/>
                              </a:lnTo>
                              <a:cubicBezTo>
                                <a:pt x="15646" y="2413"/>
                                <a:pt x="44107" y="0"/>
                                <a:pt x="717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7" name="Shape 39"/>
                      <wps:cNvSpPr/>
                      <wps:spPr>
                        <a:xfrm>
                          <a:off x="5660489" y="1290857"/>
                          <a:ext cx="95028" cy="273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28" h="273859">
                              <a:moveTo>
                                <a:pt x="0" y="0"/>
                              </a:moveTo>
                              <a:lnTo>
                                <a:pt x="4831" y="173"/>
                              </a:lnTo>
                              <a:cubicBezTo>
                                <a:pt x="27404" y="2020"/>
                                <a:pt x="43493" y="6924"/>
                                <a:pt x="57334" y="16591"/>
                              </a:cubicBezTo>
                              <a:cubicBezTo>
                                <a:pt x="74186" y="26650"/>
                                <a:pt x="85388" y="44341"/>
                                <a:pt x="85388" y="67277"/>
                              </a:cubicBezTo>
                              <a:cubicBezTo>
                                <a:pt x="85388" y="92232"/>
                                <a:pt x="69767" y="115169"/>
                                <a:pt x="40494" y="126040"/>
                              </a:cubicBezTo>
                              <a:lnTo>
                                <a:pt x="40494" y="126840"/>
                              </a:lnTo>
                              <a:cubicBezTo>
                                <a:pt x="68967" y="134079"/>
                                <a:pt x="95028" y="156634"/>
                                <a:pt x="95028" y="194036"/>
                              </a:cubicBezTo>
                              <a:cubicBezTo>
                                <a:pt x="95028" y="218178"/>
                                <a:pt x="84588" y="237089"/>
                                <a:pt x="68967" y="249979"/>
                              </a:cubicBezTo>
                              <a:cubicBezTo>
                                <a:pt x="54527" y="262648"/>
                                <a:pt x="33093" y="270572"/>
                                <a:pt x="2480" y="273743"/>
                              </a:cubicBezTo>
                              <a:lnTo>
                                <a:pt x="0" y="273859"/>
                              </a:lnTo>
                              <a:lnTo>
                                <a:pt x="0" y="236125"/>
                              </a:lnTo>
                              <a:lnTo>
                                <a:pt x="5852" y="235503"/>
                              </a:lnTo>
                              <a:cubicBezTo>
                                <a:pt x="27112" y="230538"/>
                                <a:pt x="42907" y="217477"/>
                                <a:pt x="42907" y="192436"/>
                              </a:cubicBezTo>
                              <a:cubicBezTo>
                                <a:pt x="42907" y="168890"/>
                                <a:pt x="27569" y="155766"/>
                                <a:pt x="5520" y="150676"/>
                              </a:cubicBezTo>
                              <a:lnTo>
                                <a:pt x="0" y="150101"/>
                              </a:lnTo>
                              <a:lnTo>
                                <a:pt x="0" y="109722"/>
                              </a:lnTo>
                              <a:lnTo>
                                <a:pt x="5060" y="109081"/>
                              </a:lnTo>
                              <a:cubicBezTo>
                                <a:pt x="24850" y="103477"/>
                                <a:pt x="35680" y="90121"/>
                                <a:pt x="35680" y="72928"/>
                              </a:cubicBezTo>
                              <a:cubicBezTo>
                                <a:pt x="35680" y="53907"/>
                                <a:pt x="24850" y="42594"/>
                                <a:pt x="6250" y="38126"/>
                              </a:cubicBezTo>
                              <a:lnTo>
                                <a:pt x="0" y="37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8" name="Shape 4514"/>
                      <wps:cNvSpPr/>
                      <wps:spPr>
                        <a:xfrm>
                          <a:off x="5819660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9" name="Shape 41"/>
                      <wps:cNvSpPr/>
                      <wps:spPr>
                        <a:xfrm>
                          <a:off x="5945562" y="1292153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69"/>
                              </a:lnTo>
                              <a:lnTo>
                                <a:pt x="160389" y="229769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0" name="Shape 42"/>
                      <wps:cNvSpPr/>
                      <wps:spPr>
                        <a:xfrm>
                          <a:off x="6147251" y="1292155"/>
                          <a:ext cx="21410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09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69"/>
                                <a:pt x="159588" y="177864"/>
                                <a:pt x="172021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18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09" y="0"/>
                              </a:lnTo>
                              <a:lnTo>
                                <a:pt x="214109" y="271209"/>
                              </a:lnTo>
                              <a:lnTo>
                                <a:pt x="163208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28" y="88926"/>
                                <a:pt x="44094" y="58344"/>
                              </a:cubicBezTo>
                              <a:lnTo>
                                <a:pt x="42900" y="58750"/>
                              </a:lnTo>
                              <a:cubicBezTo>
                                <a:pt x="44907" y="93764"/>
                                <a:pt x="45301" y="129565"/>
                                <a:pt x="45301" y="174232"/>
                              </a:cubicBezTo>
                              <a:lnTo>
                                <a:pt x="45301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1" name="Shape 4515"/>
                      <wps:cNvSpPr/>
                      <wps:spPr>
                        <a:xfrm>
                          <a:off x="6438327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4"/>
                      <wps:cNvSpPr/>
                      <wps:spPr>
                        <a:xfrm>
                          <a:off x="6437146" y="1229370"/>
                          <a:ext cx="89421" cy="48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21" h="48298">
                              <a:moveTo>
                                <a:pt x="35294" y="0"/>
                              </a:moveTo>
                              <a:lnTo>
                                <a:pt x="89421" y="0"/>
                              </a:lnTo>
                              <a:lnTo>
                                <a:pt x="39688" y="48298"/>
                              </a:lnTo>
                              <a:lnTo>
                                <a:pt x="0" y="48298"/>
                              </a:lnTo>
                              <a:lnTo>
                                <a:pt x="3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"/>
                      <wps:cNvSpPr/>
                      <wps:spPr>
                        <a:xfrm>
                          <a:off x="3875799" y="1643024"/>
                          <a:ext cx="212903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03" h="271209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108648"/>
                              </a:lnTo>
                              <a:lnTo>
                                <a:pt x="163614" y="108648"/>
                              </a:lnTo>
                              <a:lnTo>
                                <a:pt x="163614" y="0"/>
                              </a:lnTo>
                              <a:lnTo>
                                <a:pt x="212903" y="0"/>
                              </a:lnTo>
                              <a:lnTo>
                                <a:pt x="212903" y="271209"/>
                              </a:lnTo>
                              <a:lnTo>
                                <a:pt x="163614" y="271209"/>
                              </a:lnTo>
                              <a:lnTo>
                                <a:pt x="163614" y="151689"/>
                              </a:lnTo>
                              <a:lnTo>
                                <a:pt x="49314" y="151689"/>
                              </a:lnTo>
                              <a:lnTo>
                                <a:pt x="49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6"/>
                      <wps:cNvSpPr/>
                      <wps:spPr>
                        <a:xfrm>
                          <a:off x="4151261" y="1638722"/>
                          <a:ext cx="126905" cy="27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934">
                              <a:moveTo>
                                <a:pt x="126905" y="0"/>
                              </a:moveTo>
                              <a:lnTo>
                                <a:pt x="126905" y="39356"/>
                              </a:lnTo>
                              <a:lnTo>
                                <a:pt x="94748" y="47349"/>
                              </a:lnTo>
                              <a:cubicBezTo>
                                <a:pt x="66780" y="62872"/>
                                <a:pt x="52121" y="99163"/>
                                <a:pt x="52121" y="141110"/>
                              </a:cubicBezTo>
                              <a:cubicBezTo>
                                <a:pt x="52121" y="182458"/>
                                <a:pt x="67680" y="217691"/>
                                <a:pt x="95423" y="232723"/>
                              </a:cubicBezTo>
                              <a:lnTo>
                                <a:pt x="126905" y="240452"/>
                              </a:lnTo>
                              <a:lnTo>
                                <a:pt x="126905" y="279702"/>
                              </a:lnTo>
                              <a:lnTo>
                                <a:pt x="124308" y="279934"/>
                              </a:lnTo>
                              <a:cubicBezTo>
                                <a:pt x="48120" y="279934"/>
                                <a:pt x="0" y="221590"/>
                                <a:pt x="0" y="141910"/>
                              </a:cubicBezTo>
                              <a:cubicBezTo>
                                <a:pt x="0" y="69035"/>
                                <a:pt x="39905" y="14935"/>
                                <a:pt x="100930" y="2549"/>
                              </a:cubicBezTo>
                              <a:lnTo>
                                <a:pt x="126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7"/>
                      <wps:cNvSpPr/>
                      <wps:spPr>
                        <a:xfrm>
                          <a:off x="4278166" y="1638583"/>
                          <a:ext cx="126905" cy="279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1">
                              <a:moveTo>
                                <a:pt x="1416" y="0"/>
                              </a:moveTo>
                              <a:cubicBezTo>
                                <a:pt x="80397" y="0"/>
                                <a:pt x="126905" y="59957"/>
                                <a:pt x="126905" y="137224"/>
                              </a:cubicBezTo>
                              <a:cubicBezTo>
                                <a:pt x="126905" y="216789"/>
                                <a:pt x="84851" y="266484"/>
                                <a:pt x="24379" y="277665"/>
                              </a:cubicBezTo>
                              <a:lnTo>
                                <a:pt x="0" y="279841"/>
                              </a:lnTo>
                              <a:lnTo>
                                <a:pt x="0" y="240591"/>
                              </a:lnTo>
                              <a:lnTo>
                                <a:pt x="197" y="240640"/>
                              </a:lnTo>
                              <a:cubicBezTo>
                                <a:pt x="47923" y="240640"/>
                                <a:pt x="74784" y="195986"/>
                                <a:pt x="74784" y="139243"/>
                              </a:cubicBezTo>
                              <a:cubicBezTo>
                                <a:pt x="74784" y="88138"/>
                                <a:pt x="49537" y="39446"/>
                                <a:pt x="197" y="39446"/>
                              </a:cubicBezTo>
                              <a:lnTo>
                                <a:pt x="0" y="39495"/>
                              </a:lnTo>
                              <a:lnTo>
                                <a:pt x="0" y="139"/>
                              </a:lnTo>
                              <a:lnTo>
                                <a:pt x="14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8"/>
                      <wps:cNvSpPr/>
                      <wps:spPr>
                        <a:xfrm>
                          <a:off x="4467624" y="1643024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16"/>
                      <wps:cNvSpPr/>
                      <wps:spPr>
                        <a:xfrm>
                          <a:off x="4669294" y="1643022"/>
                          <a:ext cx="49340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8" name="Shape 50"/>
                      <wps:cNvSpPr/>
                      <wps:spPr>
                        <a:xfrm>
                          <a:off x="4781180" y="1638593"/>
                          <a:ext cx="210109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09" h="280048">
                              <a:moveTo>
                                <a:pt x="144335" y="0"/>
                              </a:moveTo>
                              <a:cubicBezTo>
                                <a:pt x="176809" y="0"/>
                                <a:pt x="200101" y="6833"/>
                                <a:pt x="210109" y="12065"/>
                              </a:cubicBezTo>
                              <a:lnTo>
                                <a:pt x="199275" y="51511"/>
                              </a:lnTo>
                              <a:cubicBezTo>
                                <a:pt x="186436" y="45872"/>
                                <a:pt x="168808" y="41059"/>
                                <a:pt x="146355" y="41059"/>
                              </a:cubicBezTo>
                              <a:cubicBezTo>
                                <a:pt x="91415" y="41059"/>
                                <a:pt x="51739" y="75641"/>
                                <a:pt x="51739" y="140831"/>
                              </a:cubicBezTo>
                              <a:cubicBezTo>
                                <a:pt x="51739" y="200381"/>
                                <a:pt x="86602" y="238633"/>
                                <a:pt x="145948" y="238633"/>
                              </a:cubicBezTo>
                              <a:cubicBezTo>
                                <a:pt x="165989" y="238633"/>
                                <a:pt x="186842" y="234582"/>
                                <a:pt x="199682" y="228549"/>
                              </a:cubicBezTo>
                              <a:lnTo>
                                <a:pt x="207696" y="267589"/>
                              </a:lnTo>
                              <a:cubicBezTo>
                                <a:pt x="196062" y="273634"/>
                                <a:pt x="170409" y="280048"/>
                                <a:pt x="137935" y="280048"/>
                              </a:cubicBezTo>
                              <a:cubicBezTo>
                                <a:pt x="52133" y="280048"/>
                                <a:pt x="0" y="225730"/>
                                <a:pt x="0" y="143256"/>
                              </a:cubicBezTo>
                              <a:cubicBezTo>
                                <a:pt x="0" y="53911"/>
                                <a:pt x="61747" y="0"/>
                                <a:pt x="1443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51"/>
                      <wps:cNvSpPr/>
                      <wps:spPr>
                        <a:xfrm>
                          <a:off x="5051004" y="1643028"/>
                          <a:ext cx="163208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208" h="271209">
                              <a:moveTo>
                                <a:pt x="0" y="0"/>
                              </a:moveTo>
                              <a:lnTo>
                                <a:pt x="157200" y="0"/>
                              </a:lnTo>
                              <a:lnTo>
                                <a:pt x="157200" y="40653"/>
                              </a:lnTo>
                              <a:lnTo>
                                <a:pt x="49340" y="40653"/>
                              </a:lnTo>
                              <a:lnTo>
                                <a:pt x="49340" y="110655"/>
                              </a:lnTo>
                              <a:lnTo>
                                <a:pt x="151181" y="110655"/>
                              </a:lnTo>
                              <a:lnTo>
                                <a:pt x="151181" y="150889"/>
                              </a:lnTo>
                              <a:lnTo>
                                <a:pt x="49340" y="150889"/>
                              </a:lnTo>
                              <a:lnTo>
                                <a:pt x="49340" y="230543"/>
                              </a:lnTo>
                              <a:lnTo>
                                <a:pt x="163208" y="230543"/>
                              </a:lnTo>
                              <a:lnTo>
                                <a:pt x="163208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52"/>
                      <wps:cNvSpPr/>
                      <wps:spPr>
                        <a:xfrm>
                          <a:off x="4007416" y="625795"/>
                          <a:ext cx="958330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330" h="227076">
                              <a:moveTo>
                                <a:pt x="114618" y="0"/>
                              </a:moveTo>
                              <a:lnTo>
                                <a:pt x="843674" y="0"/>
                              </a:lnTo>
                              <a:cubicBezTo>
                                <a:pt x="907073" y="13"/>
                                <a:pt x="958330" y="50876"/>
                                <a:pt x="958330" y="113513"/>
                              </a:cubicBezTo>
                              <a:cubicBezTo>
                                <a:pt x="958330" y="176187"/>
                                <a:pt x="907073" y="227063"/>
                                <a:pt x="843674" y="227076"/>
                              </a:cubicBezTo>
                              <a:lnTo>
                                <a:pt x="114618" y="227076"/>
                              </a:lnTo>
                              <a:cubicBezTo>
                                <a:pt x="51245" y="227063"/>
                                <a:pt x="89" y="176175"/>
                                <a:pt x="0" y="113513"/>
                              </a:cubicBezTo>
                              <a:cubicBezTo>
                                <a:pt x="89" y="50876"/>
                                <a:pt x="51245" y="13"/>
                                <a:pt x="1146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7D2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53"/>
                      <wps:cNvSpPr/>
                      <wps:spPr>
                        <a:xfrm>
                          <a:off x="3407135" y="636"/>
                          <a:ext cx="1429995" cy="711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995" h="711746">
                              <a:moveTo>
                                <a:pt x="714718" y="13"/>
                              </a:moveTo>
                              <a:lnTo>
                                <a:pt x="715073" y="13"/>
                              </a:lnTo>
                              <a:cubicBezTo>
                                <a:pt x="920521" y="13"/>
                                <a:pt x="1107516" y="82931"/>
                                <a:pt x="1242034" y="216395"/>
                              </a:cubicBezTo>
                              <a:cubicBezTo>
                                <a:pt x="1328814" y="302311"/>
                                <a:pt x="1394308" y="409765"/>
                                <a:pt x="1429995" y="529793"/>
                              </a:cubicBezTo>
                              <a:lnTo>
                                <a:pt x="1186028" y="529793"/>
                              </a:lnTo>
                              <a:cubicBezTo>
                                <a:pt x="1160184" y="472605"/>
                                <a:pt x="1124115" y="420878"/>
                                <a:pt x="1079830" y="376898"/>
                              </a:cubicBezTo>
                              <a:lnTo>
                                <a:pt x="1079830" y="376885"/>
                              </a:lnTo>
                              <a:cubicBezTo>
                                <a:pt x="986003" y="284137"/>
                                <a:pt x="857758" y="227165"/>
                                <a:pt x="714870" y="227101"/>
                              </a:cubicBezTo>
                              <a:cubicBezTo>
                                <a:pt x="572071" y="227165"/>
                                <a:pt x="443878" y="284137"/>
                                <a:pt x="350114" y="376898"/>
                              </a:cubicBezTo>
                              <a:cubicBezTo>
                                <a:pt x="262445" y="463880"/>
                                <a:pt x="206477" y="580860"/>
                                <a:pt x="199593" y="711619"/>
                              </a:cubicBezTo>
                              <a:lnTo>
                                <a:pt x="196482" y="711746"/>
                              </a:lnTo>
                              <a:cubicBezTo>
                                <a:pt x="188468" y="649580"/>
                                <a:pt x="152082" y="591376"/>
                                <a:pt x="92735" y="557340"/>
                              </a:cubicBezTo>
                              <a:cubicBezTo>
                                <a:pt x="63729" y="540677"/>
                                <a:pt x="31762" y="531546"/>
                                <a:pt x="0" y="529590"/>
                              </a:cubicBezTo>
                              <a:cubicBezTo>
                                <a:pt x="35713" y="409664"/>
                                <a:pt x="101130" y="302247"/>
                                <a:pt x="187858" y="216421"/>
                              </a:cubicBezTo>
                              <a:cubicBezTo>
                                <a:pt x="322352" y="82905"/>
                                <a:pt x="509384" y="0"/>
                                <a:pt x="714718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54"/>
                      <wps:cNvSpPr/>
                      <wps:spPr>
                        <a:xfrm>
                          <a:off x="0" y="1250910"/>
                          <a:ext cx="958405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405" h="227076">
                              <a:moveTo>
                                <a:pt x="114668" y="0"/>
                              </a:moveTo>
                              <a:lnTo>
                                <a:pt x="843737" y="0"/>
                              </a:lnTo>
                              <a:cubicBezTo>
                                <a:pt x="907135" y="26"/>
                                <a:pt x="958380" y="50889"/>
                                <a:pt x="958405" y="113538"/>
                              </a:cubicBezTo>
                              <a:cubicBezTo>
                                <a:pt x="958380" y="176162"/>
                                <a:pt x="907110" y="227051"/>
                                <a:pt x="843737" y="227076"/>
                              </a:cubicBezTo>
                              <a:lnTo>
                                <a:pt x="114668" y="227076"/>
                              </a:lnTo>
                              <a:cubicBezTo>
                                <a:pt x="51257" y="227051"/>
                                <a:pt x="0" y="176162"/>
                                <a:pt x="0" y="113538"/>
                              </a:cubicBezTo>
                              <a:cubicBezTo>
                                <a:pt x="114" y="50889"/>
                                <a:pt x="51257" y="26"/>
                                <a:pt x="1146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9C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7" name="Shape 55"/>
                      <wps:cNvSpPr/>
                      <wps:spPr>
                        <a:xfrm>
                          <a:off x="128613" y="625791"/>
                          <a:ext cx="1460538" cy="1294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38" h="1294244">
                              <a:moveTo>
                                <a:pt x="714934" y="0"/>
                              </a:moveTo>
                              <a:lnTo>
                                <a:pt x="715315" y="0"/>
                              </a:lnTo>
                              <a:cubicBezTo>
                                <a:pt x="920750" y="0"/>
                                <a:pt x="1107745" y="82905"/>
                                <a:pt x="1242263" y="216383"/>
                              </a:cubicBezTo>
                              <a:cubicBezTo>
                                <a:pt x="1376934" y="349682"/>
                                <a:pt x="1460538" y="534937"/>
                                <a:pt x="1460538" y="738480"/>
                              </a:cubicBezTo>
                              <a:lnTo>
                                <a:pt x="1460538" y="740969"/>
                              </a:lnTo>
                              <a:lnTo>
                                <a:pt x="1460526" y="740969"/>
                              </a:lnTo>
                              <a:cubicBezTo>
                                <a:pt x="1459954" y="943699"/>
                                <a:pt x="1376452" y="1128116"/>
                                <a:pt x="1242263" y="1260970"/>
                              </a:cubicBezTo>
                              <a:cubicBezTo>
                                <a:pt x="1219950" y="1283081"/>
                                <a:pt x="1190511" y="1294219"/>
                                <a:pt x="1161237" y="1294219"/>
                              </a:cubicBezTo>
                              <a:lnTo>
                                <a:pt x="1161174" y="1294219"/>
                              </a:lnTo>
                              <a:cubicBezTo>
                                <a:pt x="1131850" y="1294244"/>
                                <a:pt x="1102398" y="1283106"/>
                                <a:pt x="1080072" y="1260970"/>
                              </a:cubicBezTo>
                              <a:cubicBezTo>
                                <a:pt x="1057694" y="1238796"/>
                                <a:pt x="1046480" y="1209687"/>
                                <a:pt x="1046493" y="1180693"/>
                              </a:cubicBezTo>
                              <a:cubicBezTo>
                                <a:pt x="1046480" y="1151687"/>
                                <a:pt x="1057694" y="1122553"/>
                                <a:pt x="1080046" y="1100455"/>
                              </a:cubicBezTo>
                              <a:cubicBezTo>
                                <a:pt x="1173671" y="1007466"/>
                                <a:pt x="1231202" y="880313"/>
                                <a:pt x="1231265" y="738632"/>
                              </a:cubicBezTo>
                              <a:cubicBezTo>
                                <a:pt x="1231202" y="596989"/>
                                <a:pt x="1173671" y="469849"/>
                                <a:pt x="1080072" y="376898"/>
                              </a:cubicBezTo>
                              <a:cubicBezTo>
                                <a:pt x="986257" y="284099"/>
                                <a:pt x="858012" y="227127"/>
                                <a:pt x="715137" y="227050"/>
                              </a:cubicBezTo>
                              <a:cubicBezTo>
                                <a:pt x="572224" y="227127"/>
                                <a:pt x="443992" y="284099"/>
                                <a:pt x="350190" y="376860"/>
                              </a:cubicBezTo>
                              <a:cubicBezTo>
                                <a:pt x="305892" y="420827"/>
                                <a:pt x="269837" y="472567"/>
                                <a:pt x="243992" y="529768"/>
                              </a:cubicBezTo>
                              <a:lnTo>
                                <a:pt x="0" y="529768"/>
                              </a:lnTo>
                              <a:cubicBezTo>
                                <a:pt x="35713" y="409740"/>
                                <a:pt x="101207" y="302260"/>
                                <a:pt x="187973" y="216383"/>
                              </a:cubicBezTo>
                              <a:cubicBezTo>
                                <a:pt x="322478" y="82893"/>
                                <a:pt x="509461" y="0"/>
                                <a:pt x="714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9C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" name="Shape 56"/>
                      <wps:cNvSpPr/>
                      <wps:spPr>
                        <a:xfrm>
                          <a:off x="1191856" y="230606"/>
                          <a:ext cx="326237" cy="77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37" h="778548">
                              <a:moveTo>
                                <a:pt x="204381" y="0"/>
                              </a:moveTo>
                              <a:lnTo>
                                <a:pt x="326237" y="209220"/>
                              </a:lnTo>
                              <a:cubicBezTo>
                                <a:pt x="264719" y="293446"/>
                                <a:pt x="228562" y="396507"/>
                                <a:pt x="228524" y="508698"/>
                              </a:cubicBezTo>
                              <a:cubicBezTo>
                                <a:pt x="228549" y="602514"/>
                                <a:pt x="253822" y="689890"/>
                                <a:pt x="298031" y="765277"/>
                              </a:cubicBezTo>
                              <a:lnTo>
                                <a:pt x="305714" y="778421"/>
                              </a:lnTo>
                              <a:lnTo>
                                <a:pt x="305448" y="778548"/>
                              </a:lnTo>
                              <a:cubicBezTo>
                                <a:pt x="271335" y="716966"/>
                                <a:pt x="228676" y="660705"/>
                                <a:pt x="179019" y="611569"/>
                              </a:cubicBezTo>
                              <a:cubicBezTo>
                                <a:pt x="126657" y="559600"/>
                                <a:pt x="66268" y="515417"/>
                                <a:pt x="0" y="480695"/>
                              </a:cubicBezTo>
                              <a:cubicBezTo>
                                <a:pt x="6972" y="294881"/>
                                <a:pt x="83515" y="125895"/>
                                <a:pt x="204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9" name="Shape 57"/>
                      <wps:cNvSpPr/>
                      <wps:spPr>
                        <a:xfrm>
                          <a:off x="1762048" y="635"/>
                          <a:ext cx="919099" cy="1006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099" h="1006234">
                              <a:moveTo>
                                <a:pt x="173812" y="13"/>
                              </a:moveTo>
                              <a:cubicBezTo>
                                <a:pt x="174104" y="0"/>
                                <a:pt x="174333" y="0"/>
                                <a:pt x="174498" y="13"/>
                              </a:cubicBezTo>
                              <a:lnTo>
                                <a:pt x="174815" y="13"/>
                              </a:lnTo>
                              <a:cubicBezTo>
                                <a:pt x="380200" y="76"/>
                                <a:pt x="567131" y="82969"/>
                                <a:pt x="701599" y="216408"/>
                              </a:cubicBezTo>
                              <a:cubicBezTo>
                                <a:pt x="830110" y="343599"/>
                                <a:pt x="911847" y="518173"/>
                                <a:pt x="919099" y="710705"/>
                              </a:cubicBezTo>
                              <a:cubicBezTo>
                                <a:pt x="852881" y="745414"/>
                                <a:pt x="792505" y="789597"/>
                                <a:pt x="740181" y="841540"/>
                              </a:cubicBezTo>
                              <a:cubicBezTo>
                                <a:pt x="691147" y="890079"/>
                                <a:pt x="648983" y="945566"/>
                                <a:pt x="615061" y="1006234"/>
                              </a:cubicBezTo>
                              <a:lnTo>
                                <a:pt x="614769" y="1005955"/>
                              </a:lnTo>
                              <a:lnTo>
                                <a:pt x="620573" y="996163"/>
                              </a:lnTo>
                              <a:cubicBezTo>
                                <a:pt x="665099" y="920572"/>
                                <a:pt x="690550" y="832853"/>
                                <a:pt x="690588" y="738670"/>
                              </a:cubicBezTo>
                              <a:cubicBezTo>
                                <a:pt x="690524" y="597002"/>
                                <a:pt x="632993" y="469862"/>
                                <a:pt x="539394" y="376911"/>
                              </a:cubicBezTo>
                              <a:cubicBezTo>
                                <a:pt x="445617" y="284137"/>
                                <a:pt x="317335" y="227165"/>
                                <a:pt x="174472" y="227076"/>
                              </a:cubicBezTo>
                              <a:cubicBezTo>
                                <a:pt x="156692" y="227102"/>
                                <a:pt x="139166" y="228003"/>
                                <a:pt x="121895" y="229756"/>
                              </a:cubicBezTo>
                              <a:lnTo>
                                <a:pt x="0" y="20511"/>
                              </a:lnTo>
                              <a:cubicBezTo>
                                <a:pt x="55816" y="7188"/>
                                <a:pt x="114021" y="51"/>
                                <a:pt x="173812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0" name="Shape 58"/>
                      <wps:cNvSpPr/>
                      <wps:spPr>
                        <a:xfrm>
                          <a:off x="1457273" y="0"/>
                          <a:ext cx="593903" cy="85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81">
                              <a:moveTo>
                                <a:pt x="114605" y="25"/>
                              </a:moveTo>
                              <a:cubicBezTo>
                                <a:pt x="154203" y="0"/>
                                <a:pt x="192799" y="20447"/>
                                <a:pt x="214008" y="56858"/>
                              </a:cubicBezTo>
                              <a:lnTo>
                                <a:pt x="578548" y="682587"/>
                              </a:lnTo>
                              <a:cubicBezTo>
                                <a:pt x="588925" y="700418"/>
                                <a:pt x="593903" y="719963"/>
                                <a:pt x="593890" y="739203"/>
                              </a:cubicBezTo>
                              <a:cubicBezTo>
                                <a:pt x="593903" y="778370"/>
                                <a:pt x="573329" y="816559"/>
                                <a:pt x="536601" y="837628"/>
                              </a:cubicBezTo>
                              <a:cubicBezTo>
                                <a:pt x="518617" y="847915"/>
                                <a:pt x="498882" y="852869"/>
                                <a:pt x="479425" y="852869"/>
                              </a:cubicBezTo>
                              <a:lnTo>
                                <a:pt x="479323" y="852869"/>
                              </a:lnTo>
                              <a:cubicBezTo>
                                <a:pt x="439725" y="852881"/>
                                <a:pt x="401155" y="832447"/>
                                <a:pt x="379946" y="796074"/>
                              </a:cubicBezTo>
                              <a:lnTo>
                                <a:pt x="15392" y="170320"/>
                              </a:lnTo>
                              <a:cubicBezTo>
                                <a:pt x="4991" y="152476"/>
                                <a:pt x="13" y="132918"/>
                                <a:pt x="13" y="113665"/>
                              </a:cubicBezTo>
                              <a:cubicBezTo>
                                <a:pt x="0" y="74498"/>
                                <a:pt x="20562" y="36309"/>
                                <a:pt x="57341" y="15291"/>
                              </a:cubicBezTo>
                              <a:cubicBezTo>
                                <a:pt x="75349" y="4940"/>
                                <a:pt x="95148" y="25"/>
                                <a:pt x="114605" y="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1" name="Shape 59"/>
                      <wps:cNvSpPr/>
                      <wps:spPr>
                        <a:xfrm>
                          <a:off x="3360742" y="855751"/>
                          <a:ext cx="414045" cy="1064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045" h="1064285">
                              <a:moveTo>
                                <a:pt x="208915" y="0"/>
                              </a:moveTo>
                              <a:cubicBezTo>
                                <a:pt x="335762" y="132143"/>
                                <a:pt x="414045" y="311722"/>
                                <a:pt x="414045" y="508445"/>
                              </a:cubicBezTo>
                              <a:lnTo>
                                <a:pt x="414045" y="510337"/>
                              </a:lnTo>
                              <a:cubicBezTo>
                                <a:pt x="413627" y="713321"/>
                                <a:pt x="330098" y="897992"/>
                                <a:pt x="195758" y="1031012"/>
                              </a:cubicBezTo>
                              <a:cubicBezTo>
                                <a:pt x="173457" y="1053109"/>
                                <a:pt x="144018" y="1064273"/>
                                <a:pt x="114732" y="1064273"/>
                              </a:cubicBezTo>
                              <a:lnTo>
                                <a:pt x="114656" y="1064273"/>
                              </a:lnTo>
                              <a:cubicBezTo>
                                <a:pt x="85344" y="1064285"/>
                                <a:pt x="55880" y="1053135"/>
                                <a:pt x="33566" y="1031012"/>
                              </a:cubicBezTo>
                              <a:cubicBezTo>
                                <a:pt x="11214" y="1008812"/>
                                <a:pt x="0" y="979729"/>
                                <a:pt x="26" y="950747"/>
                              </a:cubicBezTo>
                              <a:cubicBezTo>
                                <a:pt x="0" y="921728"/>
                                <a:pt x="11214" y="892620"/>
                                <a:pt x="33566" y="870483"/>
                              </a:cubicBezTo>
                              <a:cubicBezTo>
                                <a:pt x="127178" y="777507"/>
                                <a:pt x="184721" y="650355"/>
                                <a:pt x="184772" y="508698"/>
                              </a:cubicBezTo>
                              <a:cubicBezTo>
                                <a:pt x="184721" y="396456"/>
                                <a:pt x="148552" y="293408"/>
                                <a:pt x="87008" y="209182"/>
                              </a:cubicBez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2" name="Shape 60"/>
                      <wps:cNvSpPr/>
                      <wps:spPr>
                        <a:xfrm>
                          <a:off x="2283934" y="625767"/>
                          <a:ext cx="919886" cy="1294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886" h="1294257">
                              <a:moveTo>
                                <a:pt x="745249" y="13"/>
                              </a:moveTo>
                              <a:lnTo>
                                <a:pt x="745617" y="13"/>
                              </a:lnTo>
                              <a:cubicBezTo>
                                <a:pt x="805586" y="13"/>
                                <a:pt x="863917" y="7188"/>
                                <a:pt x="919886" y="20511"/>
                              </a:cubicBezTo>
                              <a:lnTo>
                                <a:pt x="798004" y="229743"/>
                              </a:lnTo>
                              <a:cubicBezTo>
                                <a:pt x="780719" y="228003"/>
                                <a:pt x="763194" y="227089"/>
                                <a:pt x="745439" y="227089"/>
                              </a:cubicBezTo>
                              <a:cubicBezTo>
                                <a:pt x="602539" y="227165"/>
                                <a:pt x="474294" y="284137"/>
                                <a:pt x="380505" y="376873"/>
                              </a:cubicBezTo>
                              <a:cubicBezTo>
                                <a:pt x="286893" y="469836"/>
                                <a:pt x="229375" y="597014"/>
                                <a:pt x="229311" y="738645"/>
                              </a:cubicBezTo>
                              <a:cubicBezTo>
                                <a:pt x="229375" y="880339"/>
                                <a:pt x="286893" y="1007491"/>
                                <a:pt x="380505" y="1100455"/>
                              </a:cubicBezTo>
                              <a:cubicBezTo>
                                <a:pt x="402844" y="1122578"/>
                                <a:pt x="414084" y="1151712"/>
                                <a:pt x="414045" y="1180732"/>
                              </a:cubicBezTo>
                              <a:cubicBezTo>
                                <a:pt x="414084" y="1209713"/>
                                <a:pt x="402844" y="1238822"/>
                                <a:pt x="380505" y="1260996"/>
                              </a:cubicBezTo>
                              <a:cubicBezTo>
                                <a:pt x="358165" y="1283069"/>
                                <a:pt x="328778" y="1294232"/>
                                <a:pt x="299479" y="1294232"/>
                              </a:cubicBezTo>
                              <a:lnTo>
                                <a:pt x="299403" y="1294232"/>
                              </a:lnTo>
                              <a:cubicBezTo>
                                <a:pt x="270091" y="1294257"/>
                                <a:pt x="240627" y="1283094"/>
                                <a:pt x="218313" y="1260996"/>
                              </a:cubicBezTo>
                              <a:cubicBezTo>
                                <a:pt x="83617" y="1127671"/>
                                <a:pt x="0" y="942378"/>
                                <a:pt x="0" y="738861"/>
                              </a:cubicBezTo>
                              <a:lnTo>
                                <a:pt x="0" y="738467"/>
                              </a:lnTo>
                              <a:cubicBezTo>
                                <a:pt x="0" y="534937"/>
                                <a:pt x="83642" y="349695"/>
                                <a:pt x="218300" y="216408"/>
                              </a:cubicBezTo>
                              <a:cubicBezTo>
                                <a:pt x="352819" y="82893"/>
                                <a:pt x="539775" y="0"/>
                                <a:pt x="745249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3" name="Shape 61"/>
                      <wps:cNvSpPr/>
                      <wps:spPr>
                        <a:xfrm>
                          <a:off x="2914666" y="625145"/>
                          <a:ext cx="593903" cy="852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43">
                              <a:moveTo>
                                <a:pt x="479337" y="25"/>
                              </a:moveTo>
                              <a:cubicBezTo>
                                <a:pt x="498793" y="0"/>
                                <a:pt x="518579" y="4928"/>
                                <a:pt x="536601" y="15278"/>
                              </a:cubicBezTo>
                              <a:cubicBezTo>
                                <a:pt x="573342" y="36309"/>
                                <a:pt x="593903" y="74473"/>
                                <a:pt x="593903" y="113640"/>
                              </a:cubicBezTo>
                              <a:cubicBezTo>
                                <a:pt x="593903" y="132905"/>
                                <a:pt x="588950" y="152463"/>
                                <a:pt x="578536" y="170319"/>
                              </a:cubicBezTo>
                              <a:lnTo>
                                <a:pt x="213995" y="796036"/>
                              </a:lnTo>
                              <a:cubicBezTo>
                                <a:pt x="192811" y="832409"/>
                                <a:pt x="154267" y="852843"/>
                                <a:pt x="114681" y="852843"/>
                              </a:cubicBezTo>
                              <a:lnTo>
                                <a:pt x="114618" y="852843"/>
                              </a:lnTo>
                              <a:cubicBezTo>
                                <a:pt x="95148" y="852843"/>
                                <a:pt x="75350" y="847915"/>
                                <a:pt x="57354" y="837565"/>
                              </a:cubicBezTo>
                              <a:cubicBezTo>
                                <a:pt x="20575" y="816559"/>
                                <a:pt x="0" y="778383"/>
                                <a:pt x="26" y="739203"/>
                              </a:cubicBezTo>
                              <a:cubicBezTo>
                                <a:pt x="26" y="719975"/>
                                <a:pt x="4979" y="700392"/>
                                <a:pt x="15380" y="682561"/>
                              </a:cubicBezTo>
                              <a:lnTo>
                                <a:pt x="379921" y="56833"/>
                              </a:lnTo>
                              <a:cubicBezTo>
                                <a:pt x="401142" y="20434"/>
                                <a:pt x="439713" y="0"/>
                                <a:pt x="479337" y="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5347C61" id="Group 3757" o:spid="_x0000_s1026" style="width:65.95pt;height:20.55pt;mso-position-horizontal-relative:char;mso-position-vertical-relative:line" coordsize="67531,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">
              <v:shape id="Shape 9" o:spid="_x0000_s1027" style="position:absolute;left:38637;top:9368;width:1757;height:2801;visibility:visible;mso-wrap-style:square;v-text-anchor:top" coordsize="175641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" path="m99847,v29274,,50914,6426,64973,13665l152781,53518c143154,48273,124307,40627,99047,40627v-31293,,-44907,16891,-44907,32589c54140,94158,69774,103797,105854,117882v46927,17716,69787,41452,69787,80492c175641,241821,142760,280048,72987,280048,44526,280048,14846,271602,,262750l10820,221704v16053,9258,40120,17310,65380,17310c107861,239014,125502,224117,125502,201993v,-20523,-13628,-32600,-48134,-45072c32893,140818,4407,117081,4407,78054,4407,33782,41313,,99847,xe" fillcolor="#666767" stroked="f" strokeweight="0">
                <v:stroke miterlimit="83231f" joinstyle="miter"/>
                <v:path arrowok="t" textboxrect="0,0,175641,280048"/>
              </v:shape>
              <v:shape id="Shape 10" o:spid="_x0000_s1028" style="position:absolute;left:40546;top:9412;width:2041;height:2712;visibility:visible;mso-wrap-style:square;v-text-anchor:top" coordsize="204089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" path="m,l204089,r,41440l126314,41440r,229756l76988,271196r,-229756l,41440,,xe" fillcolor="#666767" stroked="f" strokeweight="0">
                <v:stroke miterlimit="83231f" joinstyle="miter"/>
                <v:path arrowok="t" textboxrect="0,0,204089,271196"/>
              </v:shape>
              <v:shape id="Shape 11" o:spid="_x0000_s1029" style="position:absolute;left:43024;top:9392;width:906;height:2733;visibility:visible;mso-wrap-style:square;v-text-anchor:top" coordsize="90608,2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" path="m74562,l90608,1664r,37104l79375,37427v-15621,,-25653,1219,-30467,2413l48908,125552r29273,l90608,123791r,40526l73775,161772r-24867,l48908,273240,,273240,,5639c18466,2413,46101,,74562,xe" fillcolor="#666767" stroked="f" strokeweight="0">
                <v:stroke miterlimit="83231f" joinstyle="miter"/>
                <v:path arrowok="t" textboxrect="0,0,90608,273240"/>
              </v:shape>
              <v:shape id="Shape 12" o:spid="_x0000_s1030" style="position:absolute;left:43256;top:8781;width:674;height:478;visibility:visible;mso-wrap-style:square;v-text-anchor:top" coordsize="67342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" path="m,l36881,,59728,26556r800,l67342,18358r,29521l41275,47879,,xe" fillcolor="#666767" stroked="f" strokeweight="0">
                <v:stroke miterlimit="83231f" joinstyle="miter"/>
                <v:path arrowok="t" textboxrect="0,0,67342,47879"/>
              </v:shape>
              <v:shape id="Shape 13" o:spid="_x0000_s1031" style="position:absolute;left:43930;top:9409;width:1006;height:2716;visibility:visible;mso-wrap-style:square;v-text-anchor:top" coordsize="100654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" path="m,l33482,3472v13736,3522,24868,8955,33898,16594c82200,32550,90621,51460,90621,74409v,34989,-23660,58725,-48920,67983l41701,143599v19253,7251,30898,26162,37706,52324c87826,229717,95053,261099,100654,271576r-50928,c45713,263512,39300,241389,31667,207581,25971,181016,17325,168045,1518,162883l,162653,,122127r10073,-1428c29978,114453,41701,99434,41701,79222,41701,56896,29978,43613,10577,38367l,37104,,xe" fillcolor="#666767" stroked="f" strokeweight="0">
                <v:stroke miterlimit="83231f" joinstyle="miter"/>
                <v:path arrowok="t" textboxrect="0,0,100654,271576"/>
              </v:shape>
              <v:shape id="Shape 14" o:spid="_x0000_s1032" style="position:absolute;left:43930;top:8781;width:517;height:478;visibility:visible;mso-wrap-style:square;v-text-anchor:top" coordsize="5172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" path="m15259,l51721,,11233,47879,,47879,,18358,15259,xe" fillcolor="#666767" stroked="f" strokeweight="0">
                <v:stroke miterlimit="83231f" joinstyle="miter"/>
                <v:path arrowok="t" textboxrect="0,0,51721,47879"/>
              </v:shape>
              <v:shape id="Shape 15" o:spid="_x0000_s1033" style="position:absolute;left:45506;top:9413;width:1632;height:2711;visibility:visible;mso-wrap-style:square;v-text-anchor:top" coordsize="163195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" path="m,l157188,r,40640l49327,40640r,70002l151168,110642r,40234l49327,150876r,79667l163195,230543r,40653l,271196,,xe" fillcolor="#666767" stroked="f" strokeweight="0">
                <v:stroke miterlimit="83231f" joinstyle="miter"/>
                <v:path arrowok="t" textboxrect="0,0,163195,271196"/>
              </v:shape>
              <v:shape id="Shape 16" o:spid="_x0000_s1034" style="position:absolute;left:47771;top:9392;width:1141;height:2761;visibility:visible;mso-wrap-style:square;v-text-anchor:top" coordsize="114079,27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" path="m78587,v12631,,24283,654,35046,1962l114079,2051r,41332l83007,38633v-15647,,-26873,1207,-33681,2820l49326,235395v6808,1219,17247,1219,27267,1219l114079,231058r,40547l104050,273705v-11825,1551,-24352,2330,-37477,2330c37693,276035,16027,274434,,272428l,5639c21653,2032,49326,,78587,xe" fillcolor="#666767" stroked="f" strokeweight="0">
                <v:stroke miterlimit="83231f" joinstyle="miter"/>
                <v:path arrowok="t" textboxrect="0,0,114079,276035"/>
              </v:shape>
              <v:shape id="Shape 17" o:spid="_x0000_s1035" style="position:absolute;left:48912;top:9413;width:1169;height:2695;visibility:visible;mso-wrap-style:square;v-text-anchor:top" coordsize="116895,26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" path="m,l29261,5797v18143,5230,33082,13075,45521,23534c100855,50667,116895,82862,116895,129128v,48285,-16446,84505,-42113,107848c61345,249251,43899,258503,23249,264686l,269554,,229007r5556,-824c43332,215166,64750,182347,64750,130740,65054,85764,45735,55288,10006,42862l,41332,,xe" fillcolor="#666767" stroked="f" strokeweight="0">
                <v:stroke miterlimit="83231f" joinstyle="miter"/>
                <v:path arrowok="t" textboxrect="0,0,116895,269554"/>
              </v:shape>
              <v:shape id="Shape 18" o:spid="_x0000_s1036" style="position:absolute;left:50710;top:9412;width:2142;height:2712;visibility:visible;mso-wrap-style:square;v-text-anchor:top" coordsize="214135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" path="m,l56134,r69774,116281c143942,146457,159576,177851,172009,207226r800,c169608,171005,168415,136004,168415,94552l168415,r45720,l214135,271209r-50915,l92634,151714c75387,122327,57341,88926,44094,58344r-1206,406c44907,93764,45314,129565,45314,174219r,96990l,271209,,xe" fillcolor="#666767" stroked="f" strokeweight="0">
                <v:stroke miterlimit="83231f" joinstyle="miter"/>
                <v:path arrowok="t" textboxrect="0,0,214135,271209"/>
              </v:shape>
              <v:shape id="Shape 4513" o:spid="_x0000_s1037" style="position:absolute;left:53621;top:9412;width:493;height:2712;visibility:visible;mso-wrap-style:square;v-text-anchor:top" coordsize="4931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" path="m,l49314,r,271208l,271208,,e" fillcolor="#666767" stroked="f" strokeweight="0">
                <v:stroke miterlimit="83231f" joinstyle="miter"/>
                <v:path arrowok="t" textboxrect="0,0,49314,271208"/>
              </v:shape>
              <v:shape id="Shape 20" o:spid="_x0000_s1038" style="position:absolute;left:53609;top:8785;width:894;height:483;visibility:visible;mso-wrap-style:square;v-text-anchor:top" coordsize="89408,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" path="m35280,l89408,,39700,48285,,48285,35280,xe" fillcolor="#666767" stroked="f" strokeweight="0">
                <v:stroke miterlimit="83231f" joinstyle="miter"/>
                <v:path arrowok="t" textboxrect="0,0,89408,48285"/>
              </v:shape>
              <v:shape id="Shape 21" o:spid="_x0000_s1039" style="position:absolute;left:55790;top:9368;width:1757;height:2801;visibility:visible;mso-wrap-style:square;v-text-anchor:top" coordsize="175641,2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" path="m99861,v29260,,50914,6439,64934,13678l152807,53518c143180,48285,124308,40627,99047,40627v-31267,,-44907,16904,-44907,32601c54140,94158,69774,103810,105855,117894v46952,17717,69786,41440,69786,80480c175641,241834,142761,280060,72999,280060,44514,280060,14846,271615,,262763l10846,221717v16028,9258,40069,17297,65354,17297c107862,239014,125502,224130,125502,201993v,-20510,-13627,-32587,-48108,-45059c32893,140831,4432,117082,4432,78055,4432,33782,41301,,99861,xe" fillcolor="#666767" stroked="f" strokeweight="0">
                <v:stroke miterlimit="83231f" joinstyle="miter"/>
                <v:path arrowok="t" textboxrect="0,0,175641,280060"/>
              </v:shape>
              <v:shape id="Shape 22" o:spid="_x0000_s1040" style="position:absolute;left:56111;top:8781;width:1191;height:478;visibility:visible;mso-wrap-style:square;v-text-anchor:top" coordsize="1191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" path="m,l36894,,59754,26556r787,l82601,r36499,l78587,47879r-37286,l,xe" fillcolor="#666767" stroked="f" strokeweight="0">
                <v:stroke miterlimit="83231f" joinstyle="miter"/>
                <v:path arrowok="t" textboxrect="0,0,119100,47879"/>
              </v:shape>
              <v:shape id="Shape 23" o:spid="_x0000_s1041" style="position:absolute;left:58192;top:9412;width:2073;height:2713;visibility:visible;mso-wrap-style:square;v-text-anchor:top" coordsize="207314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" path="m,l48920,r,124739l50127,124739c56541,114274,63360,104597,69786,95352l140348,r60947,l108268,115481r99046,155728l149568,271209,72974,146863,48920,175844r,95365l,271209,,xe" fillcolor="#666767" stroked="f" strokeweight="0">
                <v:stroke miterlimit="83231f" joinstyle="miter"/>
                <v:path arrowok="t" textboxrect="0,0,207314,271209"/>
              </v:shape>
              <v:shape id="Shape 24" o:spid="_x0000_s1042" style="position:absolute;left:60401;top:9369;width:1270;height:2800;visibility:visible;mso-wrap-style:square;v-text-anchor:top" coordsize="126930,2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" path="m126930,r,39344l94762,47340c66798,62864,52146,99157,52146,141114v,41339,15559,76569,43297,91601l126930,240447r,39258l124320,279938c48133,279938,,221594,,141914,,69028,39925,14936,100929,2552l126930,xe" fillcolor="#666767" stroked="f" strokeweight="0">
                <v:stroke miterlimit="83231f" joinstyle="miter"/>
                <v:path arrowok="t" textboxrect="0,0,126930,279938"/>
              </v:shape>
              <v:shape id="Shape 25" o:spid="_x0000_s1043" style="position:absolute;left:61671;top:9368;width:1269;height:2798;visibility:visible;mso-wrap-style:square;v-text-anchor:top" coordsize="126905,2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" path="m1378,c80385,,126905,59957,126905,137211v,79566,-42064,129270,-102539,140453l,279840,,240582r184,45c47923,240627,74784,195974,74784,139217,74784,88125,49499,39434,184,39434l,39479,,135,1378,xe" fillcolor="#666767" stroked="f" strokeweight="0">
                <v:stroke miterlimit="83231f" joinstyle="miter"/>
                <v:path arrowok="t" textboxrect="0,0,126905,279840"/>
              </v:shape>
              <v:shape id="Shape 26" o:spid="_x0000_s1044" style="position:absolute;left:63485;top:9412;width:1604;height:2713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" path="m,l49340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27" o:spid="_x0000_s1045" style="position:absolute;left:65157;top:9412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" path="m86614,r30270,l116884,40212r-209,-779l115875,39433v-4000,15685,-8027,34608,-12827,50686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28" o:spid="_x0000_s1046" style="position:absolute;left:66326;top:9412;width:1205;height:2712;visibility:visible;mso-wrap-style:square;v-text-anchor:top" coordsize="12050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" path="m,l32683,r87821,271208l67545,271208,43097,194348,,194348,,156934r34690,l13418,90119,,40212,,xe" fillcolor="#666767" stroked="f" strokeweight="0">
                <v:stroke miterlimit="83231f" joinstyle="miter"/>
                <v:path arrowok="t" textboxrect="0,0,120504,271208"/>
              </v:shape>
              <v:shape id="Shape 29" o:spid="_x0000_s1047" style="position:absolute;left:38557;top:12921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" path="m86614,r30270,l116884,40153r-197,-732l115875,39421v-3988,15697,-8014,34607,-12815,50698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30" o:spid="_x0000_s1048" style="position:absolute;left:39726;top:12921;width:1205;height:2712;visibility:visible;mso-wrap-style:square;v-text-anchor:top" coordsize="120517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" path="m,l32683,r87834,271208l67570,271208,43111,194348,,194348,,156934r34690,l13430,90119,,40153,,xe" fillcolor="#666767" stroked="f" strokeweight="0">
                <v:stroke miterlimit="83231f" joinstyle="miter"/>
                <v:path arrowok="t" textboxrect="0,0,120517,271208"/>
              </v:shape>
              <v:shape id="Shape 31" o:spid="_x0000_s1049" style="position:absolute;left:41376;top:12921;width:2109;height:2756;visibility:visible;mso-wrap-style:square;v-text-anchor:top" coordsize="210922,2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" path="m,l49340,r,158140c49340,211252,71387,235788,104661,235788v35699,,56947,-24536,56947,-77648l161608,r49314,l210922,154940v,83680,-42901,120688,-107848,120688c40513,275628,,240627,,155334l,xe" fillcolor="#666767" stroked="f" strokeweight="0">
                <v:stroke miterlimit="83231f" joinstyle="miter"/>
                <v:path arrowok="t" textboxrect="0,0,210922,275628"/>
              </v:shape>
              <v:shape id="Shape 32" o:spid="_x0000_s1050" style="position:absolute;left:43837;top:12921;width:2041;height:2712;visibility:visible;mso-wrap-style:square;v-text-anchor:top" coordsize="204102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" path="m,l204102,r,41440l126340,41440r,229769l77000,271209r,-229769l,41440,,xe" fillcolor="#666767" stroked="f" strokeweight="0">
                <v:stroke miterlimit="83231f" joinstyle="miter"/>
                <v:path arrowok="t" textboxrect="0,0,204102,271209"/>
              </v:shape>
              <v:shape id="Shape 33" o:spid="_x0000_s1051" style="position:absolute;left:45983;top:12878;width:1269;height:2799;visibility:visible;mso-wrap-style:square;v-text-anchor:top" coordsize="126917,27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" path="m126917,r,39332l94760,47325c66792,62849,52133,99142,52133,141099v,41348,15552,76581,43297,91613l126917,240441r,39250l124320,279923c48120,279923,,221592,,141899,,69024,39915,14933,100933,2549l126917,xe" fillcolor="#666767" stroked="f" strokeweight="0">
                <v:stroke miterlimit="83231f" joinstyle="miter"/>
                <v:path arrowok="t" textboxrect="0,0,126917,279923"/>
              </v:shape>
              <v:shape id="Shape 34" o:spid="_x0000_s1052" style="position:absolute;left:47252;top:12877;width:1269;height:2798;visibility:visible;mso-wrap-style:square;v-text-anchor:top" coordsize="126905,2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" path="m1404,c80397,,126905,59957,126905,137211v,79577,-42054,129263,-102526,140441l,279829,,240578r197,49c47937,240627,74784,195974,74784,139230,74784,88125,49537,39421,197,39421l,39470,,138,1404,xe" fillcolor="#666767" stroked="f" strokeweight="0">
                <v:stroke miterlimit="83231f" joinstyle="miter"/>
                <v:path arrowok="t" textboxrect="0,0,126905,279829"/>
              </v:shape>
              <v:shape id="Shape 35" o:spid="_x0000_s1053" style="position:absolute;left:49078;top:12921;width:2883;height:2712;visibility:visible;mso-wrap-style:square;v-text-anchor:top" coordsize="288289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" path="m18034,l83007,r35280,109055c127914,140843,136334,173025,143142,203200r1219,c151561,173850,160782,140437,171208,108661l208496,r64160,l288289,271221r-48107,l234962,160566c233375,125540,231356,83287,231762,46266r-1194,c221729,79654,210515,116294,198475,150495l159194,267983r-38100,l85013,152108c74574,117501,64947,80480,57721,46266r-800,c55714,82080,54115,125146,52108,162166l46088,271221,,271221,18034,xe" fillcolor="#666767" stroked="f" strokeweight="0">
                <v:stroke miterlimit="83231f" joinstyle="miter"/>
                <v:path arrowok="t" textboxrect="0,0,288289,271221"/>
              </v:shape>
              <v:shape id="Shape 36" o:spid="_x0000_s1054" style="position:absolute;left:52522;top:12878;width:1270;height:2799;visibility:visible;mso-wrap-style:square;v-text-anchor:top" coordsize="126924,27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" path="m126924,r,39332l94762,47327c66798,62850,52146,99143,52146,141101v,41348,15552,76581,43292,91613l126924,240444r,39247l124308,279924c48133,279924,,221593,,141901,,69025,39925,14935,100929,2551l126924,xe" fillcolor="#666767" stroked="f" strokeweight="0">
                <v:stroke miterlimit="83231f" joinstyle="miter"/>
                <v:path arrowok="t" textboxrect="0,0,126924,279924"/>
              </v:shape>
              <v:shape id="Shape 37" o:spid="_x0000_s1055" style="position:absolute;left:53792;top:12877;width:1269;height:2798;visibility:visible;mso-wrap-style:square;v-text-anchor:top" coordsize="126911,27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" path="m1384,c80391,,126911,59957,126911,137211v,79577,-42073,129263,-102550,140441l,279827,,240580r191,47c47930,240627,74778,195974,74778,139230,74778,88125,49517,39421,191,39421l,39468,,136,1384,xe" fillcolor="#666767" stroked="f" strokeweight="0">
                <v:stroke miterlimit="83231f" joinstyle="miter"/>
                <v:path arrowok="t" textboxrect="0,0,126911,279827"/>
              </v:shape>
              <v:shape id="Shape 38" o:spid="_x0000_s1056" style="position:absolute;left:55686;top:12901;width:918;height:2760;visibility:visible;mso-wrap-style:square;v-text-anchor:top" coordsize="91828,2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" path="m71768,l91828,719r,37468l77000,36627v-14453,,-22873,800,-28080,2019l48920,112675r25261,l91828,110441r,40378l73381,148895r-24461,l48920,237427v6414,1206,14847,1206,26061,1206l91828,236844r,37734l60554,276047c33274,276047,12433,274041,,272415l,5626c15646,2413,44107,,71768,xe" fillcolor="#666767" stroked="f" strokeweight="0">
                <v:stroke miterlimit="83231f" joinstyle="miter"/>
                <v:path arrowok="t" textboxrect="0,0,91828,276047"/>
              </v:shape>
              <v:shape id="Shape 39" o:spid="_x0000_s1057" style="position:absolute;left:56604;top:12908;width:951;height:2739;visibility:visible;mso-wrap-style:square;v-text-anchor:top" coordsize="95028,2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" path="m,l4831,173c27404,2020,43493,6924,57334,16591,74186,26650,85388,44341,85388,67277v,24955,-15621,47892,-44894,58763l40494,126840v28473,7239,54534,29794,54534,67196c95028,218178,84588,237089,68967,249979,54527,262648,33093,270572,2480,273743l,273859,,236125r5852,-622c27112,230538,42907,217477,42907,192436v,-23546,-15338,-36670,-37387,-41760l,150101,,109722r5060,-641c24850,103477,35680,90121,35680,72928,35680,53907,24850,42594,6250,38126l,37468,,xe" fillcolor="#666767" stroked="f" strokeweight="0">
                <v:stroke miterlimit="83231f" joinstyle="miter"/>
                <v:path arrowok="t" textboxrect="0,0,95028,273859"/>
              </v:shape>
              <v:shape id="Shape 4514" o:spid="_x0000_s1058" style="position:absolute;left:58196;top:12921;width:494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1" o:spid="_x0000_s1059" style="position:absolute;left:59455;top:12921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" path="m,l49326,r,229769l160389,229769r,41440l,271209,,xe" fillcolor="#666767" stroked="f" strokeweight="0">
                <v:stroke miterlimit="83231f" joinstyle="miter"/>
                <v:path arrowok="t" textboxrect="0,0,160389,271209"/>
              </v:shape>
              <v:shape id="Shape 42" o:spid="_x0000_s1060" style="position:absolute;left:61472;top:12921;width:2141;height:2712;visibility:visible;mso-wrap-style:square;v-text-anchor:top" coordsize="21410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" path="m,l56134,r69774,116281c143942,146469,159588,177864,172021,207226r788,c169608,171018,168415,136004,168415,94552l168415,r45694,l214109,271209r-50901,l92634,151714c75387,122327,57328,88926,44094,58344r-1194,406c44907,93764,45301,129565,45301,174232r,96977l,271209,,xe" fillcolor="#666767" stroked="f" strokeweight="0">
                <v:stroke miterlimit="83231f" joinstyle="miter"/>
                <v:path arrowok="t" textboxrect="0,0,214109,271209"/>
              </v:shape>
              <v:shape id="Shape 4515" o:spid="_x0000_s1061" style="position:absolute;left:64383;top:12921;width:493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4" o:spid="_x0000_s1062" style="position:absolute;left:64371;top:12293;width:894;height:483;visibility:visible;mso-wrap-style:square;v-text-anchor:top" coordsize="89421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" path="m35294,l89421,,39688,48298,,48298,35294,xe" fillcolor="#666767" stroked="f" strokeweight="0">
                <v:stroke miterlimit="83231f" joinstyle="miter"/>
                <v:path arrowok="t" textboxrect="0,0,89421,48298"/>
              </v:shape>
              <v:shape id="Shape 45" o:spid="_x0000_s1063" style="position:absolute;left:38757;top:16430;width:2130;height:2712;visibility:visible;mso-wrap-style:square;v-text-anchor:top" coordsize="212903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" path="m,l49314,r,108648l163614,108648,163614,r49289,l212903,271209r-49289,l163614,151689r-114300,l49314,271209,,271209,,xe" fillcolor="#666767" stroked="f" strokeweight="0">
                <v:stroke miterlimit="83231f" joinstyle="miter"/>
                <v:path arrowok="t" textboxrect="0,0,212903,271209"/>
              </v:shape>
              <v:shape id="Shape 46" o:spid="_x0000_s1064" style="position:absolute;left:41512;top:16387;width:1269;height:2799;visibility:visible;mso-wrap-style:square;v-text-anchor:top" coordsize="126905,2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" path="m126905,r,39356l94748,47349c66780,62872,52121,99163,52121,141110v,41348,15559,76581,43302,91613l126905,240452r,39250l124308,279934c48120,279934,,221590,,141910,,69035,39905,14935,100930,2549l126905,xe" fillcolor="#666767" stroked="f" strokeweight="0">
                <v:stroke miterlimit="83231f" joinstyle="miter"/>
                <v:path arrowok="t" textboxrect="0,0,126905,279934"/>
              </v:shape>
              <v:shape id="Shape 47" o:spid="_x0000_s1065" style="position:absolute;left:42781;top:16385;width:1269;height:2799;visibility:visible;mso-wrap-style:square;v-text-anchor:top" coordsize="126905,2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" path="m1416,c80397,,126905,59957,126905,137224v,79565,-42054,129260,-102526,140441l,279841,,240591r197,49c47923,240640,74784,195986,74784,139243,74784,88138,49537,39446,197,39446l,39495,,139,1416,xe" fillcolor="#666767" stroked="f" strokeweight="0">
                <v:stroke miterlimit="83231f" joinstyle="miter"/>
                <v:path arrowok="t" textboxrect="0,0,126905,279841"/>
              </v:shape>
              <v:shape id="Shape 48" o:spid="_x0000_s1066" style="position:absolute;left:44676;top:16430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" path="m,l49326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4516" o:spid="_x0000_s1067" style="position:absolute;left:46692;top:16430;width:494;height:2712;visibility:visible;mso-wrap-style:square;v-text-anchor:top" coordsize="49340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" path="m,l49340,r,271208l,271208,,e" fillcolor="#666767" stroked="f" strokeweight="0">
                <v:stroke miterlimit="83231f" joinstyle="miter"/>
                <v:path arrowok="t" textboxrect="0,0,49340,271208"/>
              </v:shape>
              <v:shape id="Shape 50" o:spid="_x0000_s1068" style="position:absolute;left:47811;top:16385;width:2101;height:2801;visibility:visible;mso-wrap-style:square;v-text-anchor:top" coordsize="210109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" path="m144335,v32474,,55766,6833,65774,12065l199275,51511c186436,45872,168808,41059,146355,41059v-54940,,-94616,34582,-94616,99772c51739,200381,86602,238633,145948,238633v20041,,40894,-4051,53734,-10084l207696,267589v-11634,6045,-37287,12459,-69761,12459c52133,280048,,225730,,143256,,53911,61747,,144335,xe" fillcolor="#666767" stroked="f" strokeweight="0">
                <v:stroke miterlimit="83231f" joinstyle="miter"/>
                <v:path arrowok="t" textboxrect="0,0,210109,280048"/>
              </v:shape>
              <v:shape id="Shape 51" o:spid="_x0000_s1069" style="position:absolute;left:50510;top:16430;width:1632;height:2712;visibility:visible;mso-wrap-style:square;v-text-anchor:top" coordsize="163208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" path="m,l157200,r,40653l49340,40653r,70002l151181,110655r,40234l49340,150889r,79654l163208,230543r,40666l,271209,,xe" fillcolor="#666767" stroked="f" strokeweight="0">
                <v:stroke miterlimit="83231f" joinstyle="miter"/>
                <v:path arrowok="t" textboxrect="0,0,163208,271209"/>
              </v:shape>
              <v:shape id="Shape 52" o:spid="_x0000_s1070" style="position:absolute;left:40074;top:6257;width:9583;height:2271;visibility:visible;mso-wrap-style:square;v-text-anchor:top" coordsize="95833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" path="m114618,l843674,v63399,13,114656,50876,114656,113513c958330,176187,907073,227063,843674,227076r-729056,c51245,227063,89,176175,,113513,89,50876,51245,13,114618,xe" fillcolor="#ef7d2d" stroked="f" strokeweight="0">
                <v:stroke miterlimit="83231f" joinstyle="miter"/>
                <v:path arrowok="t" textboxrect="0,0,958330,227076"/>
              </v:shape>
              <v:shape id="Shape 53" o:spid="_x0000_s1071" style="position:absolute;left:34071;top:6;width:14300;height:7117;visibility:visible;mso-wrap-style:square;v-text-anchor:top" coordsize="1429995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" path="m714718,13r355,c920521,13,1107516,82931,1242034,216395v86780,85916,152274,193370,187961,313398l1186028,529793c1160184,472605,1124115,420878,1079830,376898r,-13c986003,284137,857758,227165,714870,227101v-142799,64,-270992,57036,-364756,149797c262445,463880,206477,580860,199593,711619r-3111,127c188468,649580,152082,591376,92735,557340,63729,540677,31762,531546,,529590,35713,409664,101130,302247,187858,216421,322352,82905,509384,,714718,13xe" fillcolor="#181717" stroked="f" strokeweight="0">
                <v:stroke miterlimit="83231f" joinstyle="miter"/>
                <v:path arrowok="t" textboxrect="0,0,1429995,711746"/>
              </v:shape>
              <v:shape id="Shape 54" o:spid="_x0000_s1072" style="position:absolute;top:12509;width:9584;height:2270;visibility:visible;mso-wrap-style:square;v-text-anchor:top" coordsize="95840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" path="m114668,l843737,v63398,26,114643,50889,114668,113538c958380,176162,907110,227051,843737,227076r-729069,c51257,227051,,176162,,113538,114,50889,51257,26,114668,xe" fillcolor="#c9c9c9" stroked="f" strokeweight="0">
                <v:stroke miterlimit="83231f" joinstyle="miter"/>
                <v:path arrowok="t" textboxrect="0,0,958405,227076"/>
              </v:shape>
              <v:shape id="Shape 55" o:spid="_x0000_s1073" style="position:absolute;left:1286;top:6257;width:14605;height:12943;visibility:visible;mso-wrap-style:square;v-text-anchor:top" coordsize="1460538,129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" path="m714934,r381,c920750,,1107745,82905,1242263,216383v134671,133299,218275,318554,218275,522097l1460538,740969r-12,c1459954,943699,1376452,1128116,1242263,1260970v-22313,22111,-51752,33249,-81026,33249l1161174,1294219v-29324,25,-58776,-11113,-81102,-33249c1057694,1238796,1046480,1209687,1046493,1180693v-13,-29006,11201,-58140,33553,-80238c1173671,1007466,1231202,880313,1231265,738632v-63,-141643,-57594,-268783,-151193,-361734c986257,284099,858012,227127,715137,227050v-142913,77,-271145,57049,-364947,149810c305892,420827,269837,472567,243992,529768l,529768c35713,409740,101207,302260,187973,216383,322478,82893,509461,,714934,xe" fillcolor="#c9c9c9" stroked="f" strokeweight="0">
                <v:stroke miterlimit="83231f" joinstyle="miter"/>
                <v:path arrowok="t" textboxrect="0,0,1460538,1294244"/>
              </v:shape>
              <v:shape id="Shape 56" o:spid="_x0000_s1074" style="position:absolute;left:11918;top:2306;width:3262;height:7785;visibility:visible;mso-wrap-style:square;v-text-anchor:top" coordsize="326237,77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" path="m204381,l326237,209220v-61518,84226,-97675,187287,-97713,299478c228549,602514,253822,689890,298031,765277r7683,13144l305448,778548c271335,716966,228676,660705,179019,611569,126657,559600,66268,515417,,480695,6972,294881,83515,125895,204381,xe" fillcolor="#999a9a" stroked="f" strokeweight="0">
                <v:stroke miterlimit="83231f" joinstyle="miter"/>
                <v:path arrowok="t" textboxrect="0,0,326237,778548"/>
              </v:shape>
              <v:shape id="Shape 57" o:spid="_x0000_s1075" style="position:absolute;left:17620;top:6;width:9191;height:10062;visibility:visible;mso-wrap-style:square;v-text-anchor:top" coordsize="919099,100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" path="m173812,13v292,-13,521,-13,686,l174815,13c380200,76,567131,82969,701599,216408,830110,343599,911847,518173,919099,710705,852881,745414,792505,789597,740181,841540v-49034,48539,-91198,104026,-125120,164694l614769,1005955r5804,-9792c665099,920572,690550,832853,690588,738670,690524,597002,632993,469862,539394,376911,445617,284137,317335,227165,174472,227076v-17780,26,-35306,927,-52577,2680l,20511c55816,7188,114021,51,173812,13xe" fillcolor="#999a9a" stroked="f" strokeweight="0">
                <v:stroke miterlimit="83231f" joinstyle="miter"/>
                <v:path arrowok="t" textboxrect="0,0,919099,1006234"/>
              </v:shape>
              <v:shape id="Shape 58" o:spid="_x0000_s1076" style="position:absolute;left:14572;width:5939;height:8528;visibility:visible;mso-wrap-style:square;v-text-anchor:top" coordsize="593903,85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" path="m114605,25c154203,,192799,20447,214008,56858l578548,682587v10377,17831,15355,37376,15342,56616c593903,778370,573329,816559,536601,837628v-17984,10287,-37719,15241,-57176,15241l479323,852869v-39598,12,-78168,-20422,-99377,-56795l15392,170320c4991,152476,13,132918,13,113665,,74498,20562,36309,57341,15291,75349,4940,95148,25,114605,25xe" fillcolor="#999a9a" stroked="f" strokeweight="0">
                <v:stroke miterlimit="83231f" joinstyle="miter"/>
                <v:path arrowok="t" textboxrect="0,0,593903,852881"/>
              </v:shape>
              <v:shape id="Shape 59" o:spid="_x0000_s1077" style="position:absolute;left:33607;top:8557;width:4140;height:10643;visibility:visible;mso-wrap-style:square;v-text-anchor:top" coordsize="414045,10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" path="m208915,c335762,132143,414045,311722,414045,508445r,1892c413627,713321,330098,897992,195758,1031012v-22301,22097,-51740,33261,-81026,33261l114656,1064273v-29312,12,-58776,-11138,-81090,-33261c11214,1008812,,979729,26,950747,,921728,11214,892620,33566,870483,127178,777507,184721,650355,184772,508698,184721,396456,148552,293408,87008,209182l208915,xe" fillcolor="#666767" stroked="f" strokeweight="0">
                <v:stroke miterlimit="83231f" joinstyle="miter"/>
                <v:path arrowok="t" textboxrect="0,0,414045,1064285"/>
              </v:shape>
              <v:shape id="Shape 60" o:spid="_x0000_s1078" style="position:absolute;left:22839;top:6257;width:9199;height:12943;visibility:visible;mso-wrap-style:square;v-text-anchor:top" coordsize="919886,12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" path="m745249,13r368,c805586,13,863917,7188,919886,20511l798004,229743v-17285,-1740,-34810,-2654,-52565,-2654c602539,227165,474294,284137,380505,376873,286893,469836,229375,597014,229311,738645v64,141694,57582,268846,151194,361810c402844,1122578,414084,1151712,414045,1180732v39,28981,-11201,58090,-33540,80264c358165,1283069,328778,1294232,299479,1294232r-76,c270091,1294257,240627,1283094,218313,1260996,83617,1127671,,942378,,738861r,-394c,534937,83642,349695,218300,216408,352819,82893,539775,,745249,13xe" fillcolor="#666767" stroked="f" strokeweight="0">
                <v:stroke miterlimit="83231f" joinstyle="miter"/>
                <v:path arrowok="t" textboxrect="0,0,919886,1294257"/>
              </v:shape>
              <v:shape id="Shape 61" o:spid="_x0000_s1079" style="position:absolute;left:29146;top:6251;width:5939;height:8528;visibility:visible;mso-wrap-style:square;v-text-anchor:top" coordsize="593903,85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" path="m479337,25c498793,,518579,4928,536601,15278v36741,21031,57302,59195,57302,98362c593903,132905,588950,152463,578536,170319l213995,796036v-21184,36373,-59728,56807,-99314,56807l114618,852843v-19470,,-39268,-4928,-57264,-15278c20575,816559,,778383,26,739203v,-19228,4953,-38811,15354,-56642l379921,56833c401142,20434,439713,,479337,25xe" fillcolor="#666767" stroked="f" strokeweight="0">
                <v:stroke miterlimit="83231f" joinstyle="miter"/>
                <v:path arrowok="t" textboxrect="0,0,593903,852843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2493" w14:textId="76770485" w:rsidR="00BC52E4" w:rsidRDefault="00BC52E4" w:rsidP="00BC52E4">
    <w:pPr>
      <w:pStyle w:val="Zhlav"/>
      <w:ind w:firstLine="2977"/>
    </w:pPr>
    <w:r>
      <w:rPr>
        <w:noProof/>
      </w:rPr>
      <mc:AlternateContent>
        <mc:Choice Requires="wpg">
          <w:drawing>
            <wp:inline distT="0" distB="0" distL="0" distR="0" wp14:anchorId="4EF55B2D" wp14:editId="35B7A6BD">
              <wp:extent cx="1839350" cy="542925"/>
              <wp:effectExtent l="0" t="0" r="8890" b="9525"/>
              <wp:docPr id="9" name="Group 3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9350" cy="542925"/>
                        <a:chOff x="0" y="0"/>
                        <a:chExt cx="6753120" cy="1920036"/>
                      </a:xfrm>
                    </wpg:grpSpPr>
                    <wps:wsp>
                      <wps:cNvPr id="10" name="Shape 9"/>
                      <wps:cNvSpPr/>
                      <wps:spPr>
                        <a:xfrm>
                          <a:off x="3863760" y="936870"/>
                          <a:ext cx="175641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48">
                              <a:moveTo>
                                <a:pt x="99847" y="0"/>
                              </a:moveTo>
                              <a:cubicBezTo>
                                <a:pt x="129121" y="0"/>
                                <a:pt x="150761" y="6426"/>
                                <a:pt x="164820" y="13665"/>
                              </a:cubicBezTo>
                              <a:lnTo>
                                <a:pt x="152781" y="53518"/>
                              </a:lnTo>
                              <a:cubicBezTo>
                                <a:pt x="143154" y="48273"/>
                                <a:pt x="124307" y="40627"/>
                                <a:pt x="99047" y="40627"/>
                              </a:cubicBezTo>
                              <a:cubicBezTo>
                                <a:pt x="67754" y="40627"/>
                                <a:pt x="54140" y="57518"/>
                                <a:pt x="54140" y="73216"/>
                              </a:cubicBezTo>
                              <a:cubicBezTo>
                                <a:pt x="54140" y="94158"/>
                                <a:pt x="69774" y="103797"/>
                                <a:pt x="105854" y="117882"/>
                              </a:cubicBezTo>
                              <a:cubicBezTo>
                                <a:pt x="152781" y="135598"/>
                                <a:pt x="175641" y="159334"/>
                                <a:pt x="175641" y="198374"/>
                              </a:cubicBezTo>
                              <a:cubicBezTo>
                                <a:pt x="175641" y="241821"/>
                                <a:pt x="142760" y="280048"/>
                                <a:pt x="72987" y="280048"/>
                              </a:cubicBezTo>
                              <a:cubicBezTo>
                                <a:pt x="44526" y="280048"/>
                                <a:pt x="14846" y="271602"/>
                                <a:pt x="0" y="262750"/>
                              </a:cubicBezTo>
                              <a:lnTo>
                                <a:pt x="10820" y="221704"/>
                              </a:lnTo>
                              <a:cubicBezTo>
                                <a:pt x="26873" y="230962"/>
                                <a:pt x="50940" y="239014"/>
                                <a:pt x="76200" y="239014"/>
                              </a:cubicBezTo>
                              <a:cubicBezTo>
                                <a:pt x="107861" y="239014"/>
                                <a:pt x="125502" y="224117"/>
                                <a:pt x="125502" y="201993"/>
                              </a:cubicBezTo>
                              <a:cubicBezTo>
                                <a:pt x="125502" y="181470"/>
                                <a:pt x="111874" y="169393"/>
                                <a:pt x="77368" y="156921"/>
                              </a:cubicBezTo>
                              <a:cubicBezTo>
                                <a:pt x="32893" y="140818"/>
                                <a:pt x="4407" y="117081"/>
                                <a:pt x="4407" y="78054"/>
                              </a:cubicBezTo>
                              <a:cubicBezTo>
                                <a:pt x="4407" y="33782"/>
                                <a:pt x="41313" y="0"/>
                                <a:pt x="998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0"/>
                      <wps:cNvSpPr/>
                      <wps:spPr>
                        <a:xfrm>
                          <a:off x="4054626" y="941298"/>
                          <a:ext cx="204089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089" h="271196">
                              <a:moveTo>
                                <a:pt x="0" y="0"/>
                              </a:moveTo>
                              <a:lnTo>
                                <a:pt x="204089" y="0"/>
                              </a:lnTo>
                              <a:lnTo>
                                <a:pt x="204089" y="41440"/>
                              </a:lnTo>
                              <a:lnTo>
                                <a:pt x="126314" y="41440"/>
                              </a:lnTo>
                              <a:lnTo>
                                <a:pt x="126314" y="271196"/>
                              </a:lnTo>
                              <a:lnTo>
                                <a:pt x="76988" y="271196"/>
                              </a:lnTo>
                              <a:lnTo>
                                <a:pt x="76988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1"/>
                      <wps:cNvSpPr/>
                      <wps:spPr>
                        <a:xfrm>
                          <a:off x="4302424" y="939265"/>
                          <a:ext cx="90608" cy="273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08" h="273240">
                              <a:moveTo>
                                <a:pt x="74562" y="0"/>
                              </a:moveTo>
                              <a:lnTo>
                                <a:pt x="90608" y="1664"/>
                              </a:lnTo>
                              <a:lnTo>
                                <a:pt x="90608" y="38768"/>
                              </a:lnTo>
                              <a:lnTo>
                                <a:pt x="79375" y="37427"/>
                              </a:lnTo>
                              <a:cubicBezTo>
                                <a:pt x="63754" y="37427"/>
                                <a:pt x="53722" y="38646"/>
                                <a:pt x="48908" y="39840"/>
                              </a:cubicBezTo>
                              <a:lnTo>
                                <a:pt x="48908" y="125552"/>
                              </a:lnTo>
                              <a:lnTo>
                                <a:pt x="78181" y="125552"/>
                              </a:lnTo>
                              <a:lnTo>
                                <a:pt x="90608" y="123791"/>
                              </a:lnTo>
                              <a:lnTo>
                                <a:pt x="90608" y="164317"/>
                              </a:lnTo>
                              <a:lnTo>
                                <a:pt x="73775" y="161772"/>
                              </a:lnTo>
                              <a:lnTo>
                                <a:pt x="48908" y="161772"/>
                              </a:lnTo>
                              <a:lnTo>
                                <a:pt x="48908" y="273240"/>
                              </a:lnTo>
                              <a:lnTo>
                                <a:pt x="0" y="273240"/>
                              </a:lnTo>
                              <a:lnTo>
                                <a:pt x="0" y="5639"/>
                              </a:lnTo>
                              <a:cubicBezTo>
                                <a:pt x="18466" y="2413"/>
                                <a:pt x="46101" y="0"/>
                                <a:pt x="745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2"/>
                      <wps:cNvSpPr/>
                      <wps:spPr>
                        <a:xfrm>
                          <a:off x="4325690" y="878115"/>
                          <a:ext cx="67342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42" h="47879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59728" y="26556"/>
                              </a:lnTo>
                              <a:lnTo>
                                <a:pt x="60528" y="26556"/>
                              </a:lnTo>
                              <a:lnTo>
                                <a:pt x="67342" y="18358"/>
                              </a:lnTo>
                              <a:lnTo>
                                <a:pt x="67342" y="47879"/>
                              </a:lnTo>
                              <a:lnTo>
                                <a:pt x="41275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3"/>
                      <wps:cNvSpPr/>
                      <wps:spPr>
                        <a:xfrm>
                          <a:off x="4393032" y="940929"/>
                          <a:ext cx="100654" cy="271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4" h="271576">
                              <a:moveTo>
                                <a:pt x="0" y="0"/>
                              </a:moveTo>
                              <a:lnTo>
                                <a:pt x="33482" y="3472"/>
                              </a:lnTo>
                              <a:cubicBezTo>
                                <a:pt x="47218" y="6994"/>
                                <a:pt x="58350" y="12427"/>
                                <a:pt x="67380" y="20066"/>
                              </a:cubicBezTo>
                              <a:cubicBezTo>
                                <a:pt x="82200" y="32550"/>
                                <a:pt x="90621" y="51460"/>
                                <a:pt x="90621" y="74409"/>
                              </a:cubicBezTo>
                              <a:cubicBezTo>
                                <a:pt x="90621" y="109398"/>
                                <a:pt x="66961" y="133134"/>
                                <a:pt x="41701" y="142392"/>
                              </a:cubicBezTo>
                              <a:lnTo>
                                <a:pt x="41701" y="143599"/>
                              </a:lnTo>
                              <a:cubicBezTo>
                                <a:pt x="60954" y="150850"/>
                                <a:pt x="72599" y="169761"/>
                                <a:pt x="79407" y="195923"/>
                              </a:cubicBezTo>
                              <a:cubicBezTo>
                                <a:pt x="87826" y="229717"/>
                                <a:pt x="95053" y="261099"/>
                                <a:pt x="100654" y="271576"/>
                              </a:cubicBezTo>
                              <a:lnTo>
                                <a:pt x="49726" y="271576"/>
                              </a:lnTo>
                              <a:cubicBezTo>
                                <a:pt x="45713" y="263512"/>
                                <a:pt x="39300" y="241389"/>
                                <a:pt x="31667" y="207581"/>
                              </a:cubicBezTo>
                              <a:cubicBezTo>
                                <a:pt x="25971" y="181016"/>
                                <a:pt x="17325" y="168045"/>
                                <a:pt x="1518" y="162883"/>
                              </a:cubicBezTo>
                              <a:lnTo>
                                <a:pt x="0" y="162653"/>
                              </a:lnTo>
                              <a:lnTo>
                                <a:pt x="0" y="122127"/>
                              </a:lnTo>
                              <a:lnTo>
                                <a:pt x="10073" y="120699"/>
                              </a:lnTo>
                              <a:cubicBezTo>
                                <a:pt x="29978" y="114453"/>
                                <a:pt x="41701" y="99434"/>
                                <a:pt x="41701" y="79222"/>
                              </a:cubicBezTo>
                              <a:cubicBezTo>
                                <a:pt x="41701" y="56896"/>
                                <a:pt x="29978" y="43613"/>
                                <a:pt x="10577" y="38367"/>
                              </a:cubicBezTo>
                              <a:lnTo>
                                <a:pt x="0" y="37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4"/>
                      <wps:cNvSpPr/>
                      <wps:spPr>
                        <a:xfrm>
                          <a:off x="4393032" y="878115"/>
                          <a:ext cx="51721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1" h="47879">
                              <a:moveTo>
                                <a:pt x="15259" y="0"/>
                              </a:moveTo>
                              <a:lnTo>
                                <a:pt x="51721" y="0"/>
                              </a:lnTo>
                              <a:lnTo>
                                <a:pt x="11233" y="47879"/>
                              </a:lnTo>
                              <a:lnTo>
                                <a:pt x="0" y="47879"/>
                              </a:lnTo>
                              <a:lnTo>
                                <a:pt x="0" y="18358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5"/>
                      <wps:cNvSpPr/>
                      <wps:spPr>
                        <a:xfrm>
                          <a:off x="4550612" y="941301"/>
                          <a:ext cx="163195" cy="27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195" h="271196">
                              <a:moveTo>
                                <a:pt x="0" y="0"/>
                              </a:moveTo>
                              <a:lnTo>
                                <a:pt x="157188" y="0"/>
                              </a:lnTo>
                              <a:lnTo>
                                <a:pt x="157188" y="40640"/>
                              </a:lnTo>
                              <a:lnTo>
                                <a:pt x="49327" y="40640"/>
                              </a:lnTo>
                              <a:lnTo>
                                <a:pt x="49327" y="110642"/>
                              </a:lnTo>
                              <a:lnTo>
                                <a:pt x="151168" y="110642"/>
                              </a:lnTo>
                              <a:lnTo>
                                <a:pt x="151168" y="150876"/>
                              </a:lnTo>
                              <a:lnTo>
                                <a:pt x="49327" y="150876"/>
                              </a:lnTo>
                              <a:lnTo>
                                <a:pt x="49327" y="230543"/>
                              </a:lnTo>
                              <a:lnTo>
                                <a:pt x="163195" y="230543"/>
                              </a:lnTo>
                              <a:lnTo>
                                <a:pt x="163195" y="271196"/>
                              </a:lnTo>
                              <a:lnTo>
                                <a:pt x="0" y="27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6"/>
                      <wps:cNvSpPr/>
                      <wps:spPr>
                        <a:xfrm>
                          <a:off x="4777161" y="939270"/>
                          <a:ext cx="114079" cy="27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79" h="276035">
                              <a:moveTo>
                                <a:pt x="78587" y="0"/>
                              </a:moveTo>
                              <a:cubicBezTo>
                                <a:pt x="91218" y="0"/>
                                <a:pt x="102870" y="654"/>
                                <a:pt x="113633" y="1962"/>
                              </a:cubicBezTo>
                              <a:lnTo>
                                <a:pt x="114079" y="2051"/>
                              </a:lnTo>
                              <a:lnTo>
                                <a:pt x="114079" y="43383"/>
                              </a:lnTo>
                              <a:lnTo>
                                <a:pt x="83007" y="38633"/>
                              </a:lnTo>
                              <a:cubicBezTo>
                                <a:pt x="67360" y="38633"/>
                                <a:pt x="56134" y="39840"/>
                                <a:pt x="49326" y="41453"/>
                              </a:cubicBezTo>
                              <a:lnTo>
                                <a:pt x="49326" y="235395"/>
                              </a:lnTo>
                              <a:cubicBezTo>
                                <a:pt x="56134" y="236614"/>
                                <a:pt x="66573" y="236614"/>
                                <a:pt x="76593" y="236614"/>
                              </a:cubicBezTo>
                              <a:lnTo>
                                <a:pt x="114079" y="231058"/>
                              </a:lnTo>
                              <a:lnTo>
                                <a:pt x="114079" y="271605"/>
                              </a:lnTo>
                              <a:lnTo>
                                <a:pt x="104050" y="273705"/>
                              </a:lnTo>
                              <a:cubicBezTo>
                                <a:pt x="92225" y="275256"/>
                                <a:pt x="79698" y="276035"/>
                                <a:pt x="66573" y="276035"/>
                              </a:cubicBezTo>
                              <a:cubicBezTo>
                                <a:pt x="37693" y="276035"/>
                                <a:pt x="16027" y="274434"/>
                                <a:pt x="0" y="272428"/>
                              </a:cubicBezTo>
                              <a:lnTo>
                                <a:pt x="0" y="5639"/>
                              </a:lnTo>
                              <a:cubicBezTo>
                                <a:pt x="21653" y="2032"/>
                                <a:pt x="49326" y="0"/>
                                <a:pt x="785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7"/>
                      <wps:cNvSpPr/>
                      <wps:spPr>
                        <a:xfrm>
                          <a:off x="4891240" y="941320"/>
                          <a:ext cx="116895" cy="269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95" h="269554">
                              <a:moveTo>
                                <a:pt x="0" y="0"/>
                              </a:moveTo>
                              <a:lnTo>
                                <a:pt x="29261" y="5797"/>
                              </a:lnTo>
                              <a:cubicBezTo>
                                <a:pt x="47404" y="11027"/>
                                <a:pt x="62343" y="18872"/>
                                <a:pt x="74782" y="29331"/>
                              </a:cubicBezTo>
                              <a:cubicBezTo>
                                <a:pt x="100855" y="50667"/>
                                <a:pt x="116895" y="82862"/>
                                <a:pt x="116895" y="129128"/>
                              </a:cubicBezTo>
                              <a:cubicBezTo>
                                <a:pt x="116895" y="177413"/>
                                <a:pt x="100449" y="213633"/>
                                <a:pt x="74782" y="236976"/>
                              </a:cubicBezTo>
                              <a:cubicBezTo>
                                <a:pt x="61345" y="249251"/>
                                <a:pt x="43899" y="258503"/>
                                <a:pt x="23249" y="264686"/>
                              </a:cubicBezTo>
                              <a:lnTo>
                                <a:pt x="0" y="269554"/>
                              </a:lnTo>
                              <a:lnTo>
                                <a:pt x="0" y="229007"/>
                              </a:lnTo>
                              <a:lnTo>
                                <a:pt x="5556" y="228183"/>
                              </a:lnTo>
                              <a:cubicBezTo>
                                <a:pt x="43332" y="215166"/>
                                <a:pt x="64750" y="182347"/>
                                <a:pt x="64750" y="130740"/>
                              </a:cubicBezTo>
                              <a:cubicBezTo>
                                <a:pt x="65054" y="85764"/>
                                <a:pt x="45735" y="55288"/>
                                <a:pt x="10006" y="42862"/>
                              </a:cubicBezTo>
                              <a:lnTo>
                                <a:pt x="0" y="41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8"/>
                      <wps:cNvSpPr/>
                      <wps:spPr>
                        <a:xfrm>
                          <a:off x="5071068" y="941284"/>
                          <a:ext cx="214135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35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57"/>
                                <a:pt x="159576" y="177851"/>
                                <a:pt x="172009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05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35" y="0"/>
                              </a:lnTo>
                              <a:lnTo>
                                <a:pt x="214135" y="271209"/>
                              </a:lnTo>
                              <a:lnTo>
                                <a:pt x="163220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41" y="88926"/>
                                <a:pt x="44094" y="58344"/>
                              </a:cubicBezTo>
                              <a:lnTo>
                                <a:pt x="42888" y="58750"/>
                              </a:lnTo>
                              <a:cubicBezTo>
                                <a:pt x="44907" y="93764"/>
                                <a:pt x="45314" y="129565"/>
                                <a:pt x="45314" y="174219"/>
                              </a:cubicBezTo>
                              <a:lnTo>
                                <a:pt x="45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4513"/>
                      <wps:cNvSpPr/>
                      <wps:spPr>
                        <a:xfrm>
                          <a:off x="5362168" y="941283"/>
                          <a:ext cx="4931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4" h="271208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0"/>
                      <wps:cNvSpPr/>
                      <wps:spPr>
                        <a:xfrm>
                          <a:off x="5360961" y="878520"/>
                          <a:ext cx="89408" cy="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08" h="48285">
                              <a:moveTo>
                                <a:pt x="35280" y="0"/>
                              </a:moveTo>
                              <a:lnTo>
                                <a:pt x="89408" y="0"/>
                              </a:lnTo>
                              <a:lnTo>
                                <a:pt x="39700" y="48285"/>
                              </a:lnTo>
                              <a:lnTo>
                                <a:pt x="0" y="48285"/>
                              </a:lnTo>
                              <a:lnTo>
                                <a:pt x="352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1"/>
                      <wps:cNvSpPr/>
                      <wps:spPr>
                        <a:xfrm>
                          <a:off x="5579076" y="936861"/>
                          <a:ext cx="175641" cy="280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641" h="280060">
                              <a:moveTo>
                                <a:pt x="99861" y="0"/>
                              </a:moveTo>
                              <a:cubicBezTo>
                                <a:pt x="129121" y="0"/>
                                <a:pt x="150775" y="6439"/>
                                <a:pt x="164795" y="13678"/>
                              </a:cubicBezTo>
                              <a:lnTo>
                                <a:pt x="152807" y="53518"/>
                              </a:lnTo>
                              <a:cubicBezTo>
                                <a:pt x="143180" y="48285"/>
                                <a:pt x="124308" y="40627"/>
                                <a:pt x="99047" y="40627"/>
                              </a:cubicBezTo>
                              <a:cubicBezTo>
                                <a:pt x="67780" y="40627"/>
                                <a:pt x="54140" y="57531"/>
                                <a:pt x="54140" y="73228"/>
                              </a:cubicBezTo>
                              <a:cubicBezTo>
                                <a:pt x="54140" y="94158"/>
                                <a:pt x="69774" y="103810"/>
                                <a:pt x="105855" y="117894"/>
                              </a:cubicBezTo>
                              <a:cubicBezTo>
                                <a:pt x="152807" y="135611"/>
                                <a:pt x="175641" y="159334"/>
                                <a:pt x="175641" y="198374"/>
                              </a:cubicBezTo>
                              <a:cubicBezTo>
                                <a:pt x="175641" y="241834"/>
                                <a:pt x="142761" y="280060"/>
                                <a:pt x="72999" y="280060"/>
                              </a:cubicBezTo>
                              <a:cubicBezTo>
                                <a:pt x="44514" y="280060"/>
                                <a:pt x="14846" y="271615"/>
                                <a:pt x="0" y="262763"/>
                              </a:cubicBezTo>
                              <a:lnTo>
                                <a:pt x="10846" y="221717"/>
                              </a:lnTo>
                              <a:cubicBezTo>
                                <a:pt x="26874" y="230975"/>
                                <a:pt x="50915" y="239014"/>
                                <a:pt x="76200" y="239014"/>
                              </a:cubicBezTo>
                              <a:cubicBezTo>
                                <a:pt x="107862" y="239014"/>
                                <a:pt x="125502" y="224130"/>
                                <a:pt x="125502" y="201993"/>
                              </a:cubicBezTo>
                              <a:cubicBezTo>
                                <a:pt x="125502" y="181483"/>
                                <a:pt x="111875" y="169406"/>
                                <a:pt x="77394" y="156934"/>
                              </a:cubicBezTo>
                              <a:cubicBezTo>
                                <a:pt x="32893" y="140831"/>
                                <a:pt x="4432" y="117082"/>
                                <a:pt x="4432" y="78055"/>
                              </a:cubicBezTo>
                              <a:cubicBezTo>
                                <a:pt x="4432" y="33782"/>
                                <a:pt x="41301" y="0"/>
                                <a:pt x="998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2"/>
                      <wps:cNvSpPr/>
                      <wps:spPr>
                        <a:xfrm>
                          <a:off x="5611156" y="878111"/>
                          <a:ext cx="119100" cy="4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00" h="47879">
                              <a:moveTo>
                                <a:pt x="0" y="0"/>
                              </a:moveTo>
                              <a:lnTo>
                                <a:pt x="36894" y="0"/>
                              </a:lnTo>
                              <a:lnTo>
                                <a:pt x="59754" y="26556"/>
                              </a:lnTo>
                              <a:lnTo>
                                <a:pt x="60541" y="26556"/>
                              </a:lnTo>
                              <a:lnTo>
                                <a:pt x="82601" y="0"/>
                              </a:lnTo>
                              <a:lnTo>
                                <a:pt x="119100" y="0"/>
                              </a:lnTo>
                              <a:lnTo>
                                <a:pt x="78587" y="47879"/>
                              </a:lnTo>
                              <a:lnTo>
                                <a:pt x="41301" y="47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3"/>
                      <wps:cNvSpPr/>
                      <wps:spPr>
                        <a:xfrm>
                          <a:off x="5819258" y="941296"/>
                          <a:ext cx="207314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14" h="271209">
                              <a:moveTo>
                                <a:pt x="0" y="0"/>
                              </a:moveTo>
                              <a:lnTo>
                                <a:pt x="48920" y="0"/>
                              </a:lnTo>
                              <a:lnTo>
                                <a:pt x="48920" y="124739"/>
                              </a:lnTo>
                              <a:lnTo>
                                <a:pt x="50127" y="124739"/>
                              </a:lnTo>
                              <a:cubicBezTo>
                                <a:pt x="56541" y="114274"/>
                                <a:pt x="63360" y="104597"/>
                                <a:pt x="69786" y="95352"/>
                              </a:cubicBezTo>
                              <a:lnTo>
                                <a:pt x="140348" y="0"/>
                              </a:lnTo>
                              <a:lnTo>
                                <a:pt x="201295" y="0"/>
                              </a:lnTo>
                              <a:lnTo>
                                <a:pt x="108268" y="115481"/>
                              </a:lnTo>
                              <a:lnTo>
                                <a:pt x="207314" y="271209"/>
                              </a:lnTo>
                              <a:lnTo>
                                <a:pt x="149568" y="271209"/>
                              </a:lnTo>
                              <a:lnTo>
                                <a:pt x="72974" y="146863"/>
                              </a:lnTo>
                              <a:lnTo>
                                <a:pt x="48920" y="175844"/>
                              </a:lnTo>
                              <a:lnTo>
                                <a:pt x="4892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4"/>
                      <wps:cNvSpPr/>
                      <wps:spPr>
                        <a:xfrm>
                          <a:off x="6040181" y="936989"/>
                          <a:ext cx="126930" cy="279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30" h="279938">
                              <a:moveTo>
                                <a:pt x="126930" y="0"/>
                              </a:moveTo>
                              <a:lnTo>
                                <a:pt x="126930" y="39344"/>
                              </a:lnTo>
                              <a:lnTo>
                                <a:pt x="94762" y="47340"/>
                              </a:lnTo>
                              <a:cubicBezTo>
                                <a:pt x="66798" y="62864"/>
                                <a:pt x="52146" y="99157"/>
                                <a:pt x="52146" y="141114"/>
                              </a:cubicBezTo>
                              <a:cubicBezTo>
                                <a:pt x="52146" y="182453"/>
                                <a:pt x="67705" y="217683"/>
                                <a:pt x="95443" y="232715"/>
                              </a:cubicBezTo>
                              <a:lnTo>
                                <a:pt x="126930" y="240447"/>
                              </a:lnTo>
                              <a:lnTo>
                                <a:pt x="126930" y="279705"/>
                              </a:lnTo>
                              <a:lnTo>
                                <a:pt x="124320" y="279938"/>
                              </a:lnTo>
                              <a:cubicBezTo>
                                <a:pt x="48133" y="279938"/>
                                <a:pt x="0" y="221594"/>
                                <a:pt x="0" y="141914"/>
                              </a:cubicBezTo>
                              <a:cubicBezTo>
                                <a:pt x="0" y="69028"/>
                                <a:pt x="39925" y="14936"/>
                                <a:pt x="100929" y="2552"/>
                              </a:cubicBezTo>
                              <a:lnTo>
                                <a:pt x="1269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5"/>
                      <wps:cNvSpPr/>
                      <wps:spPr>
                        <a:xfrm>
                          <a:off x="6167111" y="936853"/>
                          <a:ext cx="126905" cy="279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0">
                              <a:moveTo>
                                <a:pt x="1378" y="0"/>
                              </a:moveTo>
                              <a:cubicBezTo>
                                <a:pt x="80385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77"/>
                                <a:pt x="84841" y="266481"/>
                                <a:pt x="24366" y="277664"/>
                              </a:cubicBezTo>
                              <a:lnTo>
                                <a:pt x="0" y="279840"/>
                              </a:lnTo>
                              <a:lnTo>
                                <a:pt x="0" y="240582"/>
                              </a:lnTo>
                              <a:lnTo>
                                <a:pt x="184" y="240627"/>
                              </a:lnTo>
                              <a:cubicBezTo>
                                <a:pt x="47923" y="240627"/>
                                <a:pt x="74784" y="195974"/>
                                <a:pt x="74784" y="139217"/>
                              </a:cubicBezTo>
                              <a:cubicBezTo>
                                <a:pt x="74784" y="88125"/>
                                <a:pt x="49499" y="39434"/>
                                <a:pt x="184" y="39434"/>
                              </a:cubicBezTo>
                              <a:lnTo>
                                <a:pt x="0" y="39479"/>
                              </a:lnTo>
                              <a:lnTo>
                                <a:pt x="0" y="135"/>
                              </a:lnTo>
                              <a:lnTo>
                                <a:pt x="1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6"/>
                      <wps:cNvSpPr/>
                      <wps:spPr>
                        <a:xfrm>
                          <a:off x="6348530" y="941296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7"/>
                      <wps:cNvSpPr/>
                      <wps:spPr>
                        <a:xfrm>
                          <a:off x="6515731" y="941287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212"/>
                              </a:lnTo>
                              <a:lnTo>
                                <a:pt x="116675" y="39433"/>
                              </a:lnTo>
                              <a:lnTo>
                                <a:pt x="115875" y="39433"/>
                              </a:lnTo>
                              <a:cubicBezTo>
                                <a:pt x="111875" y="55118"/>
                                <a:pt x="107848" y="74041"/>
                                <a:pt x="103048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8"/>
                      <wps:cNvSpPr/>
                      <wps:spPr>
                        <a:xfrm>
                          <a:off x="6632616" y="941287"/>
                          <a:ext cx="12050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04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04" y="271208"/>
                              </a:lnTo>
                              <a:lnTo>
                                <a:pt x="67545" y="271208"/>
                              </a:lnTo>
                              <a:lnTo>
                                <a:pt x="43097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18" y="90119"/>
                              </a:lnTo>
                              <a:lnTo>
                                <a:pt x="0" y="40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9"/>
                      <wps:cNvSpPr/>
                      <wps:spPr>
                        <a:xfrm>
                          <a:off x="3855741" y="1292156"/>
                          <a:ext cx="116884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84" h="271208">
                              <a:moveTo>
                                <a:pt x="86614" y="0"/>
                              </a:moveTo>
                              <a:lnTo>
                                <a:pt x="116884" y="0"/>
                              </a:lnTo>
                              <a:lnTo>
                                <a:pt x="116884" y="40153"/>
                              </a:lnTo>
                              <a:lnTo>
                                <a:pt x="116687" y="39421"/>
                              </a:lnTo>
                              <a:lnTo>
                                <a:pt x="115875" y="39421"/>
                              </a:lnTo>
                              <a:cubicBezTo>
                                <a:pt x="111887" y="55118"/>
                                <a:pt x="107861" y="74028"/>
                                <a:pt x="103060" y="90119"/>
                              </a:cubicBezTo>
                              <a:lnTo>
                                <a:pt x="82194" y="156934"/>
                              </a:lnTo>
                              <a:lnTo>
                                <a:pt x="116884" y="156934"/>
                              </a:lnTo>
                              <a:lnTo>
                                <a:pt x="116884" y="194348"/>
                              </a:lnTo>
                              <a:lnTo>
                                <a:pt x="74181" y="194348"/>
                              </a:lnTo>
                              <a:lnTo>
                                <a:pt x="50914" y="271208"/>
                              </a:lnTo>
                              <a:lnTo>
                                <a:pt x="0" y="271208"/>
                              </a:lnTo>
                              <a:lnTo>
                                <a:pt x="86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0"/>
                      <wps:cNvSpPr/>
                      <wps:spPr>
                        <a:xfrm>
                          <a:off x="3972625" y="1292156"/>
                          <a:ext cx="120517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17" h="271208">
                              <a:moveTo>
                                <a:pt x="0" y="0"/>
                              </a:moveTo>
                              <a:lnTo>
                                <a:pt x="32683" y="0"/>
                              </a:lnTo>
                              <a:lnTo>
                                <a:pt x="120517" y="271208"/>
                              </a:lnTo>
                              <a:lnTo>
                                <a:pt x="67570" y="271208"/>
                              </a:lnTo>
                              <a:lnTo>
                                <a:pt x="43111" y="194348"/>
                              </a:lnTo>
                              <a:lnTo>
                                <a:pt x="0" y="194348"/>
                              </a:lnTo>
                              <a:lnTo>
                                <a:pt x="0" y="156934"/>
                              </a:lnTo>
                              <a:lnTo>
                                <a:pt x="34690" y="156934"/>
                              </a:lnTo>
                              <a:lnTo>
                                <a:pt x="13430" y="90119"/>
                              </a:lnTo>
                              <a:lnTo>
                                <a:pt x="0" y="401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"/>
                      <wps:cNvSpPr/>
                      <wps:spPr>
                        <a:xfrm>
                          <a:off x="4137610" y="1292153"/>
                          <a:ext cx="210922" cy="2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22" h="27562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158140"/>
                              </a:lnTo>
                              <a:cubicBezTo>
                                <a:pt x="49340" y="211252"/>
                                <a:pt x="71387" y="235788"/>
                                <a:pt x="104661" y="235788"/>
                              </a:cubicBezTo>
                              <a:cubicBezTo>
                                <a:pt x="140360" y="235788"/>
                                <a:pt x="161608" y="211252"/>
                                <a:pt x="161608" y="158140"/>
                              </a:cubicBezTo>
                              <a:lnTo>
                                <a:pt x="161608" y="0"/>
                              </a:lnTo>
                              <a:lnTo>
                                <a:pt x="210922" y="0"/>
                              </a:lnTo>
                              <a:lnTo>
                                <a:pt x="210922" y="154940"/>
                              </a:lnTo>
                              <a:cubicBezTo>
                                <a:pt x="210922" y="238620"/>
                                <a:pt x="168021" y="275628"/>
                                <a:pt x="103074" y="275628"/>
                              </a:cubicBezTo>
                              <a:cubicBezTo>
                                <a:pt x="40513" y="275628"/>
                                <a:pt x="0" y="240627"/>
                                <a:pt x="0" y="15533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2"/>
                      <wps:cNvSpPr/>
                      <wps:spPr>
                        <a:xfrm>
                          <a:off x="4383793" y="1292157"/>
                          <a:ext cx="204102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102" h="271209">
                              <a:moveTo>
                                <a:pt x="0" y="0"/>
                              </a:moveTo>
                              <a:lnTo>
                                <a:pt x="204102" y="0"/>
                              </a:lnTo>
                              <a:lnTo>
                                <a:pt x="204102" y="41440"/>
                              </a:lnTo>
                              <a:lnTo>
                                <a:pt x="126340" y="41440"/>
                              </a:lnTo>
                              <a:lnTo>
                                <a:pt x="126340" y="271209"/>
                              </a:lnTo>
                              <a:lnTo>
                                <a:pt x="77000" y="271209"/>
                              </a:lnTo>
                              <a:lnTo>
                                <a:pt x="77000" y="41440"/>
                              </a:lnTo>
                              <a:lnTo>
                                <a:pt x="0" y="41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"/>
                      <wps:cNvSpPr/>
                      <wps:spPr>
                        <a:xfrm>
                          <a:off x="4598315" y="1287863"/>
                          <a:ext cx="126917" cy="279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7" h="279923">
                              <a:moveTo>
                                <a:pt x="126917" y="0"/>
                              </a:moveTo>
                              <a:lnTo>
                                <a:pt x="126917" y="39332"/>
                              </a:lnTo>
                              <a:lnTo>
                                <a:pt x="94760" y="47325"/>
                              </a:lnTo>
                              <a:cubicBezTo>
                                <a:pt x="66792" y="62849"/>
                                <a:pt x="52133" y="99142"/>
                                <a:pt x="52133" y="141099"/>
                              </a:cubicBezTo>
                              <a:cubicBezTo>
                                <a:pt x="52133" y="182447"/>
                                <a:pt x="67685" y="217680"/>
                                <a:pt x="95430" y="232712"/>
                              </a:cubicBezTo>
                              <a:lnTo>
                                <a:pt x="126917" y="240441"/>
                              </a:lnTo>
                              <a:lnTo>
                                <a:pt x="126917" y="279691"/>
                              </a:lnTo>
                              <a:lnTo>
                                <a:pt x="124320" y="279923"/>
                              </a:lnTo>
                              <a:cubicBezTo>
                                <a:pt x="48120" y="279923"/>
                                <a:pt x="0" y="221592"/>
                                <a:pt x="0" y="141899"/>
                              </a:cubicBezTo>
                              <a:cubicBezTo>
                                <a:pt x="0" y="69024"/>
                                <a:pt x="39915" y="14933"/>
                                <a:pt x="100933" y="2549"/>
                              </a:cubicBezTo>
                              <a:lnTo>
                                <a:pt x="1269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4"/>
                      <wps:cNvSpPr/>
                      <wps:spPr>
                        <a:xfrm>
                          <a:off x="4725232" y="1287725"/>
                          <a:ext cx="126905" cy="27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29">
                              <a:moveTo>
                                <a:pt x="1404" y="0"/>
                              </a:moveTo>
                              <a:cubicBezTo>
                                <a:pt x="80397" y="0"/>
                                <a:pt x="126905" y="59957"/>
                                <a:pt x="126905" y="137211"/>
                              </a:cubicBezTo>
                              <a:cubicBezTo>
                                <a:pt x="126905" y="216788"/>
                                <a:pt x="84851" y="266474"/>
                                <a:pt x="24379" y="277652"/>
                              </a:cubicBezTo>
                              <a:lnTo>
                                <a:pt x="0" y="279829"/>
                              </a:lnTo>
                              <a:lnTo>
                                <a:pt x="0" y="240578"/>
                              </a:lnTo>
                              <a:lnTo>
                                <a:pt x="197" y="240627"/>
                              </a:lnTo>
                              <a:cubicBezTo>
                                <a:pt x="47937" y="240627"/>
                                <a:pt x="74784" y="195974"/>
                                <a:pt x="74784" y="139230"/>
                              </a:cubicBezTo>
                              <a:cubicBezTo>
                                <a:pt x="74784" y="88125"/>
                                <a:pt x="49537" y="39421"/>
                                <a:pt x="197" y="39421"/>
                              </a:cubicBezTo>
                              <a:lnTo>
                                <a:pt x="0" y="39470"/>
                              </a:lnTo>
                              <a:lnTo>
                                <a:pt x="0" y="138"/>
                              </a:lnTo>
                              <a:lnTo>
                                <a:pt x="1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5"/>
                      <wps:cNvSpPr/>
                      <wps:spPr>
                        <a:xfrm>
                          <a:off x="4907875" y="1292151"/>
                          <a:ext cx="288289" cy="271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89" h="271221">
                              <a:moveTo>
                                <a:pt x="18034" y="0"/>
                              </a:moveTo>
                              <a:lnTo>
                                <a:pt x="83007" y="0"/>
                              </a:lnTo>
                              <a:lnTo>
                                <a:pt x="118287" y="109055"/>
                              </a:lnTo>
                              <a:cubicBezTo>
                                <a:pt x="127914" y="140843"/>
                                <a:pt x="136334" y="173025"/>
                                <a:pt x="143142" y="203200"/>
                              </a:cubicBezTo>
                              <a:lnTo>
                                <a:pt x="144361" y="203200"/>
                              </a:lnTo>
                              <a:cubicBezTo>
                                <a:pt x="151561" y="173850"/>
                                <a:pt x="160782" y="140437"/>
                                <a:pt x="171208" y="108661"/>
                              </a:cubicBezTo>
                              <a:lnTo>
                                <a:pt x="208496" y="0"/>
                              </a:lnTo>
                              <a:lnTo>
                                <a:pt x="272656" y="0"/>
                              </a:lnTo>
                              <a:lnTo>
                                <a:pt x="288289" y="271221"/>
                              </a:lnTo>
                              <a:lnTo>
                                <a:pt x="240182" y="271221"/>
                              </a:lnTo>
                              <a:lnTo>
                                <a:pt x="234962" y="160566"/>
                              </a:lnTo>
                              <a:cubicBezTo>
                                <a:pt x="233375" y="125540"/>
                                <a:pt x="231356" y="83287"/>
                                <a:pt x="231762" y="46266"/>
                              </a:cubicBezTo>
                              <a:lnTo>
                                <a:pt x="230568" y="46266"/>
                              </a:lnTo>
                              <a:cubicBezTo>
                                <a:pt x="221729" y="79654"/>
                                <a:pt x="210515" y="116294"/>
                                <a:pt x="198475" y="150495"/>
                              </a:cubicBezTo>
                              <a:lnTo>
                                <a:pt x="159194" y="267983"/>
                              </a:lnTo>
                              <a:lnTo>
                                <a:pt x="121094" y="267983"/>
                              </a:lnTo>
                              <a:lnTo>
                                <a:pt x="85013" y="152108"/>
                              </a:lnTo>
                              <a:cubicBezTo>
                                <a:pt x="74574" y="117501"/>
                                <a:pt x="64947" y="80480"/>
                                <a:pt x="57721" y="46266"/>
                              </a:cubicBezTo>
                              <a:lnTo>
                                <a:pt x="56921" y="46266"/>
                              </a:lnTo>
                              <a:cubicBezTo>
                                <a:pt x="55714" y="82080"/>
                                <a:pt x="54115" y="125146"/>
                                <a:pt x="52108" y="162166"/>
                              </a:cubicBezTo>
                              <a:lnTo>
                                <a:pt x="46088" y="271221"/>
                              </a:lnTo>
                              <a:lnTo>
                                <a:pt x="0" y="271221"/>
                              </a:lnTo>
                              <a:lnTo>
                                <a:pt x="180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6"/>
                      <wps:cNvSpPr/>
                      <wps:spPr>
                        <a:xfrm>
                          <a:off x="5252291" y="1287861"/>
                          <a:ext cx="126924" cy="27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24" h="279924">
                              <a:moveTo>
                                <a:pt x="126924" y="0"/>
                              </a:moveTo>
                              <a:lnTo>
                                <a:pt x="126924" y="39332"/>
                              </a:lnTo>
                              <a:lnTo>
                                <a:pt x="94762" y="47327"/>
                              </a:lnTo>
                              <a:cubicBezTo>
                                <a:pt x="66798" y="62850"/>
                                <a:pt x="52146" y="99143"/>
                                <a:pt x="52146" y="141101"/>
                              </a:cubicBezTo>
                              <a:cubicBezTo>
                                <a:pt x="52146" y="182449"/>
                                <a:pt x="67698" y="217682"/>
                                <a:pt x="95438" y="232714"/>
                              </a:cubicBezTo>
                              <a:lnTo>
                                <a:pt x="126924" y="240444"/>
                              </a:lnTo>
                              <a:lnTo>
                                <a:pt x="126924" y="279691"/>
                              </a:lnTo>
                              <a:lnTo>
                                <a:pt x="124308" y="279924"/>
                              </a:lnTo>
                              <a:cubicBezTo>
                                <a:pt x="48133" y="279924"/>
                                <a:pt x="0" y="221593"/>
                                <a:pt x="0" y="141901"/>
                              </a:cubicBezTo>
                              <a:cubicBezTo>
                                <a:pt x="0" y="69025"/>
                                <a:pt x="39925" y="14935"/>
                                <a:pt x="100929" y="2551"/>
                              </a:cubicBezTo>
                              <a:lnTo>
                                <a:pt x="1269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7"/>
                      <wps:cNvSpPr/>
                      <wps:spPr>
                        <a:xfrm>
                          <a:off x="5379215" y="1287725"/>
                          <a:ext cx="126911" cy="279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1" h="279827">
                              <a:moveTo>
                                <a:pt x="1384" y="0"/>
                              </a:moveTo>
                              <a:cubicBezTo>
                                <a:pt x="80391" y="0"/>
                                <a:pt x="126911" y="59957"/>
                                <a:pt x="126911" y="137211"/>
                              </a:cubicBezTo>
                              <a:cubicBezTo>
                                <a:pt x="126911" y="216788"/>
                                <a:pt x="84838" y="266474"/>
                                <a:pt x="24361" y="277652"/>
                              </a:cubicBezTo>
                              <a:lnTo>
                                <a:pt x="0" y="279827"/>
                              </a:lnTo>
                              <a:lnTo>
                                <a:pt x="0" y="240580"/>
                              </a:lnTo>
                              <a:lnTo>
                                <a:pt x="191" y="240627"/>
                              </a:lnTo>
                              <a:cubicBezTo>
                                <a:pt x="47930" y="240627"/>
                                <a:pt x="74778" y="195974"/>
                                <a:pt x="74778" y="139230"/>
                              </a:cubicBezTo>
                              <a:cubicBezTo>
                                <a:pt x="74778" y="88125"/>
                                <a:pt x="49517" y="39421"/>
                                <a:pt x="191" y="39421"/>
                              </a:cubicBezTo>
                              <a:lnTo>
                                <a:pt x="0" y="39468"/>
                              </a:lnTo>
                              <a:lnTo>
                                <a:pt x="0" y="136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8"/>
                      <wps:cNvSpPr/>
                      <wps:spPr>
                        <a:xfrm>
                          <a:off x="5568661" y="1290138"/>
                          <a:ext cx="91828" cy="276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828" h="276047">
                              <a:moveTo>
                                <a:pt x="71768" y="0"/>
                              </a:moveTo>
                              <a:lnTo>
                                <a:pt x="91828" y="719"/>
                              </a:lnTo>
                              <a:lnTo>
                                <a:pt x="91828" y="38187"/>
                              </a:lnTo>
                              <a:lnTo>
                                <a:pt x="77000" y="36627"/>
                              </a:lnTo>
                              <a:cubicBezTo>
                                <a:pt x="62547" y="36627"/>
                                <a:pt x="54127" y="37427"/>
                                <a:pt x="48920" y="38646"/>
                              </a:cubicBezTo>
                              <a:lnTo>
                                <a:pt x="48920" y="112675"/>
                              </a:lnTo>
                              <a:lnTo>
                                <a:pt x="74181" y="112675"/>
                              </a:lnTo>
                              <a:lnTo>
                                <a:pt x="91828" y="110441"/>
                              </a:lnTo>
                              <a:lnTo>
                                <a:pt x="91828" y="150819"/>
                              </a:lnTo>
                              <a:lnTo>
                                <a:pt x="73381" y="148895"/>
                              </a:lnTo>
                              <a:lnTo>
                                <a:pt x="48920" y="148895"/>
                              </a:lnTo>
                              <a:lnTo>
                                <a:pt x="48920" y="237427"/>
                              </a:lnTo>
                              <a:cubicBezTo>
                                <a:pt x="55334" y="238633"/>
                                <a:pt x="63767" y="238633"/>
                                <a:pt x="74981" y="238633"/>
                              </a:cubicBezTo>
                              <a:lnTo>
                                <a:pt x="91828" y="236844"/>
                              </a:lnTo>
                              <a:lnTo>
                                <a:pt x="91828" y="274578"/>
                              </a:lnTo>
                              <a:lnTo>
                                <a:pt x="60554" y="276047"/>
                              </a:lnTo>
                              <a:cubicBezTo>
                                <a:pt x="33274" y="276047"/>
                                <a:pt x="12433" y="274041"/>
                                <a:pt x="0" y="272415"/>
                              </a:cubicBezTo>
                              <a:lnTo>
                                <a:pt x="0" y="5626"/>
                              </a:lnTo>
                              <a:cubicBezTo>
                                <a:pt x="15646" y="2413"/>
                                <a:pt x="44107" y="0"/>
                                <a:pt x="717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9"/>
                      <wps:cNvSpPr/>
                      <wps:spPr>
                        <a:xfrm>
                          <a:off x="5660489" y="1290857"/>
                          <a:ext cx="95028" cy="273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28" h="273859">
                              <a:moveTo>
                                <a:pt x="0" y="0"/>
                              </a:moveTo>
                              <a:lnTo>
                                <a:pt x="4831" y="173"/>
                              </a:lnTo>
                              <a:cubicBezTo>
                                <a:pt x="27404" y="2020"/>
                                <a:pt x="43493" y="6924"/>
                                <a:pt x="57334" y="16591"/>
                              </a:cubicBezTo>
                              <a:cubicBezTo>
                                <a:pt x="74186" y="26650"/>
                                <a:pt x="85388" y="44341"/>
                                <a:pt x="85388" y="67277"/>
                              </a:cubicBezTo>
                              <a:cubicBezTo>
                                <a:pt x="85388" y="92232"/>
                                <a:pt x="69767" y="115169"/>
                                <a:pt x="40494" y="126040"/>
                              </a:cubicBezTo>
                              <a:lnTo>
                                <a:pt x="40494" y="126840"/>
                              </a:lnTo>
                              <a:cubicBezTo>
                                <a:pt x="68967" y="134079"/>
                                <a:pt x="95028" y="156634"/>
                                <a:pt x="95028" y="194036"/>
                              </a:cubicBezTo>
                              <a:cubicBezTo>
                                <a:pt x="95028" y="218178"/>
                                <a:pt x="84588" y="237089"/>
                                <a:pt x="68967" y="249979"/>
                              </a:cubicBezTo>
                              <a:cubicBezTo>
                                <a:pt x="54527" y="262648"/>
                                <a:pt x="33093" y="270572"/>
                                <a:pt x="2480" y="273743"/>
                              </a:cubicBezTo>
                              <a:lnTo>
                                <a:pt x="0" y="273859"/>
                              </a:lnTo>
                              <a:lnTo>
                                <a:pt x="0" y="236125"/>
                              </a:lnTo>
                              <a:lnTo>
                                <a:pt x="5852" y="235503"/>
                              </a:lnTo>
                              <a:cubicBezTo>
                                <a:pt x="27112" y="230538"/>
                                <a:pt x="42907" y="217477"/>
                                <a:pt x="42907" y="192436"/>
                              </a:cubicBezTo>
                              <a:cubicBezTo>
                                <a:pt x="42907" y="168890"/>
                                <a:pt x="27569" y="155766"/>
                                <a:pt x="5520" y="150676"/>
                              </a:cubicBezTo>
                              <a:lnTo>
                                <a:pt x="0" y="150101"/>
                              </a:lnTo>
                              <a:lnTo>
                                <a:pt x="0" y="109722"/>
                              </a:lnTo>
                              <a:lnTo>
                                <a:pt x="5060" y="109081"/>
                              </a:lnTo>
                              <a:cubicBezTo>
                                <a:pt x="24850" y="103477"/>
                                <a:pt x="35680" y="90121"/>
                                <a:pt x="35680" y="72928"/>
                              </a:cubicBezTo>
                              <a:cubicBezTo>
                                <a:pt x="35680" y="53907"/>
                                <a:pt x="24850" y="42594"/>
                                <a:pt x="6250" y="38126"/>
                              </a:cubicBezTo>
                              <a:lnTo>
                                <a:pt x="0" y="374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514"/>
                      <wps:cNvSpPr/>
                      <wps:spPr>
                        <a:xfrm>
                          <a:off x="5819660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1"/>
                      <wps:cNvSpPr/>
                      <wps:spPr>
                        <a:xfrm>
                          <a:off x="5945562" y="1292153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69"/>
                              </a:lnTo>
                              <a:lnTo>
                                <a:pt x="160389" y="229769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2"/>
                      <wps:cNvSpPr/>
                      <wps:spPr>
                        <a:xfrm>
                          <a:off x="6147251" y="1292155"/>
                          <a:ext cx="21410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109" h="271209">
                              <a:moveTo>
                                <a:pt x="0" y="0"/>
                              </a:moveTo>
                              <a:lnTo>
                                <a:pt x="56134" y="0"/>
                              </a:lnTo>
                              <a:lnTo>
                                <a:pt x="125908" y="116281"/>
                              </a:lnTo>
                              <a:cubicBezTo>
                                <a:pt x="143942" y="146469"/>
                                <a:pt x="159588" y="177864"/>
                                <a:pt x="172021" y="207226"/>
                              </a:cubicBezTo>
                              <a:lnTo>
                                <a:pt x="172809" y="207226"/>
                              </a:lnTo>
                              <a:cubicBezTo>
                                <a:pt x="169608" y="171018"/>
                                <a:pt x="168415" y="136004"/>
                                <a:pt x="168415" y="94552"/>
                              </a:cubicBezTo>
                              <a:lnTo>
                                <a:pt x="168415" y="0"/>
                              </a:lnTo>
                              <a:lnTo>
                                <a:pt x="214109" y="0"/>
                              </a:lnTo>
                              <a:lnTo>
                                <a:pt x="214109" y="271209"/>
                              </a:lnTo>
                              <a:lnTo>
                                <a:pt x="163208" y="271209"/>
                              </a:lnTo>
                              <a:lnTo>
                                <a:pt x="92634" y="151714"/>
                              </a:lnTo>
                              <a:cubicBezTo>
                                <a:pt x="75387" y="122327"/>
                                <a:pt x="57328" y="88926"/>
                                <a:pt x="44094" y="58344"/>
                              </a:cubicBezTo>
                              <a:lnTo>
                                <a:pt x="42900" y="58750"/>
                              </a:lnTo>
                              <a:cubicBezTo>
                                <a:pt x="44907" y="93764"/>
                                <a:pt x="45301" y="129565"/>
                                <a:pt x="45301" y="174232"/>
                              </a:cubicBezTo>
                              <a:lnTo>
                                <a:pt x="45301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515"/>
                      <wps:cNvSpPr/>
                      <wps:spPr>
                        <a:xfrm>
                          <a:off x="6438327" y="1292146"/>
                          <a:ext cx="49340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9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4"/>
                      <wps:cNvSpPr/>
                      <wps:spPr>
                        <a:xfrm>
                          <a:off x="6437146" y="1229370"/>
                          <a:ext cx="89421" cy="48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21" h="48298">
                              <a:moveTo>
                                <a:pt x="35294" y="0"/>
                              </a:moveTo>
                              <a:lnTo>
                                <a:pt x="89421" y="0"/>
                              </a:lnTo>
                              <a:lnTo>
                                <a:pt x="39688" y="48298"/>
                              </a:lnTo>
                              <a:lnTo>
                                <a:pt x="0" y="48298"/>
                              </a:lnTo>
                              <a:lnTo>
                                <a:pt x="3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45"/>
                      <wps:cNvSpPr/>
                      <wps:spPr>
                        <a:xfrm>
                          <a:off x="3875799" y="1643024"/>
                          <a:ext cx="212903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03" h="271209">
                              <a:moveTo>
                                <a:pt x="0" y="0"/>
                              </a:moveTo>
                              <a:lnTo>
                                <a:pt x="49314" y="0"/>
                              </a:lnTo>
                              <a:lnTo>
                                <a:pt x="49314" y="108648"/>
                              </a:lnTo>
                              <a:lnTo>
                                <a:pt x="163614" y="108648"/>
                              </a:lnTo>
                              <a:lnTo>
                                <a:pt x="163614" y="0"/>
                              </a:lnTo>
                              <a:lnTo>
                                <a:pt x="212903" y="0"/>
                              </a:lnTo>
                              <a:lnTo>
                                <a:pt x="212903" y="271209"/>
                              </a:lnTo>
                              <a:lnTo>
                                <a:pt x="163614" y="271209"/>
                              </a:lnTo>
                              <a:lnTo>
                                <a:pt x="163614" y="151689"/>
                              </a:lnTo>
                              <a:lnTo>
                                <a:pt x="49314" y="151689"/>
                              </a:lnTo>
                              <a:lnTo>
                                <a:pt x="49314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46"/>
                      <wps:cNvSpPr/>
                      <wps:spPr>
                        <a:xfrm>
                          <a:off x="4151261" y="1638722"/>
                          <a:ext cx="126905" cy="27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934">
                              <a:moveTo>
                                <a:pt x="126905" y="0"/>
                              </a:moveTo>
                              <a:lnTo>
                                <a:pt x="126905" y="39356"/>
                              </a:lnTo>
                              <a:lnTo>
                                <a:pt x="94748" y="47349"/>
                              </a:lnTo>
                              <a:cubicBezTo>
                                <a:pt x="66780" y="62872"/>
                                <a:pt x="52121" y="99163"/>
                                <a:pt x="52121" y="141110"/>
                              </a:cubicBezTo>
                              <a:cubicBezTo>
                                <a:pt x="52121" y="182458"/>
                                <a:pt x="67680" y="217691"/>
                                <a:pt x="95423" y="232723"/>
                              </a:cubicBezTo>
                              <a:lnTo>
                                <a:pt x="126905" y="240452"/>
                              </a:lnTo>
                              <a:lnTo>
                                <a:pt x="126905" y="279702"/>
                              </a:lnTo>
                              <a:lnTo>
                                <a:pt x="124308" y="279934"/>
                              </a:lnTo>
                              <a:cubicBezTo>
                                <a:pt x="48120" y="279934"/>
                                <a:pt x="0" y="221590"/>
                                <a:pt x="0" y="141910"/>
                              </a:cubicBezTo>
                              <a:cubicBezTo>
                                <a:pt x="0" y="69035"/>
                                <a:pt x="39905" y="14935"/>
                                <a:pt x="100930" y="2549"/>
                              </a:cubicBezTo>
                              <a:lnTo>
                                <a:pt x="126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47"/>
                      <wps:cNvSpPr/>
                      <wps:spPr>
                        <a:xfrm>
                          <a:off x="4278166" y="1638583"/>
                          <a:ext cx="126905" cy="279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05" h="279841">
                              <a:moveTo>
                                <a:pt x="1416" y="0"/>
                              </a:moveTo>
                              <a:cubicBezTo>
                                <a:pt x="80397" y="0"/>
                                <a:pt x="126905" y="59957"/>
                                <a:pt x="126905" y="137224"/>
                              </a:cubicBezTo>
                              <a:cubicBezTo>
                                <a:pt x="126905" y="216789"/>
                                <a:pt x="84851" y="266484"/>
                                <a:pt x="24379" y="277665"/>
                              </a:cubicBezTo>
                              <a:lnTo>
                                <a:pt x="0" y="279841"/>
                              </a:lnTo>
                              <a:lnTo>
                                <a:pt x="0" y="240591"/>
                              </a:lnTo>
                              <a:lnTo>
                                <a:pt x="197" y="240640"/>
                              </a:lnTo>
                              <a:cubicBezTo>
                                <a:pt x="47923" y="240640"/>
                                <a:pt x="74784" y="195986"/>
                                <a:pt x="74784" y="139243"/>
                              </a:cubicBezTo>
                              <a:cubicBezTo>
                                <a:pt x="74784" y="88138"/>
                                <a:pt x="49537" y="39446"/>
                                <a:pt x="197" y="39446"/>
                              </a:cubicBezTo>
                              <a:lnTo>
                                <a:pt x="0" y="39495"/>
                              </a:lnTo>
                              <a:lnTo>
                                <a:pt x="0" y="139"/>
                              </a:lnTo>
                              <a:lnTo>
                                <a:pt x="14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48"/>
                      <wps:cNvSpPr/>
                      <wps:spPr>
                        <a:xfrm>
                          <a:off x="4467624" y="1643024"/>
                          <a:ext cx="160389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389" h="271209">
                              <a:moveTo>
                                <a:pt x="0" y="0"/>
                              </a:moveTo>
                              <a:lnTo>
                                <a:pt x="49326" y="0"/>
                              </a:lnTo>
                              <a:lnTo>
                                <a:pt x="49326" y="229756"/>
                              </a:lnTo>
                              <a:lnTo>
                                <a:pt x="160389" y="229756"/>
                              </a:lnTo>
                              <a:lnTo>
                                <a:pt x="160389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4516"/>
                      <wps:cNvSpPr/>
                      <wps:spPr>
                        <a:xfrm>
                          <a:off x="4669294" y="1643022"/>
                          <a:ext cx="49340" cy="271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271208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271208"/>
                              </a:lnTo>
                              <a:lnTo>
                                <a:pt x="0" y="2712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0"/>
                      <wps:cNvSpPr/>
                      <wps:spPr>
                        <a:xfrm>
                          <a:off x="4781180" y="1638593"/>
                          <a:ext cx="210109" cy="280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109" h="280048">
                              <a:moveTo>
                                <a:pt x="144335" y="0"/>
                              </a:moveTo>
                              <a:cubicBezTo>
                                <a:pt x="176809" y="0"/>
                                <a:pt x="200101" y="6833"/>
                                <a:pt x="210109" y="12065"/>
                              </a:cubicBezTo>
                              <a:lnTo>
                                <a:pt x="199275" y="51511"/>
                              </a:lnTo>
                              <a:cubicBezTo>
                                <a:pt x="186436" y="45872"/>
                                <a:pt x="168808" y="41059"/>
                                <a:pt x="146355" y="41059"/>
                              </a:cubicBezTo>
                              <a:cubicBezTo>
                                <a:pt x="91415" y="41059"/>
                                <a:pt x="51739" y="75641"/>
                                <a:pt x="51739" y="140831"/>
                              </a:cubicBezTo>
                              <a:cubicBezTo>
                                <a:pt x="51739" y="200381"/>
                                <a:pt x="86602" y="238633"/>
                                <a:pt x="145948" y="238633"/>
                              </a:cubicBezTo>
                              <a:cubicBezTo>
                                <a:pt x="165989" y="238633"/>
                                <a:pt x="186842" y="234582"/>
                                <a:pt x="199682" y="228549"/>
                              </a:cubicBezTo>
                              <a:lnTo>
                                <a:pt x="207696" y="267589"/>
                              </a:lnTo>
                              <a:cubicBezTo>
                                <a:pt x="196062" y="273634"/>
                                <a:pt x="170409" y="280048"/>
                                <a:pt x="137935" y="280048"/>
                              </a:cubicBezTo>
                              <a:cubicBezTo>
                                <a:pt x="52133" y="280048"/>
                                <a:pt x="0" y="225730"/>
                                <a:pt x="0" y="143256"/>
                              </a:cubicBezTo>
                              <a:cubicBezTo>
                                <a:pt x="0" y="53911"/>
                                <a:pt x="61747" y="0"/>
                                <a:pt x="1443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1"/>
                      <wps:cNvSpPr/>
                      <wps:spPr>
                        <a:xfrm>
                          <a:off x="5051004" y="1643028"/>
                          <a:ext cx="163208" cy="271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208" h="271209">
                              <a:moveTo>
                                <a:pt x="0" y="0"/>
                              </a:moveTo>
                              <a:lnTo>
                                <a:pt x="157200" y="0"/>
                              </a:lnTo>
                              <a:lnTo>
                                <a:pt x="157200" y="40653"/>
                              </a:lnTo>
                              <a:lnTo>
                                <a:pt x="49340" y="40653"/>
                              </a:lnTo>
                              <a:lnTo>
                                <a:pt x="49340" y="110655"/>
                              </a:lnTo>
                              <a:lnTo>
                                <a:pt x="151181" y="110655"/>
                              </a:lnTo>
                              <a:lnTo>
                                <a:pt x="151181" y="150889"/>
                              </a:lnTo>
                              <a:lnTo>
                                <a:pt x="49340" y="150889"/>
                              </a:lnTo>
                              <a:lnTo>
                                <a:pt x="49340" y="230543"/>
                              </a:lnTo>
                              <a:lnTo>
                                <a:pt x="163208" y="230543"/>
                              </a:lnTo>
                              <a:lnTo>
                                <a:pt x="163208" y="271209"/>
                              </a:lnTo>
                              <a:lnTo>
                                <a:pt x="0" y="271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2"/>
                      <wps:cNvSpPr/>
                      <wps:spPr>
                        <a:xfrm>
                          <a:off x="4007416" y="625795"/>
                          <a:ext cx="958330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330" h="227076">
                              <a:moveTo>
                                <a:pt x="114618" y="0"/>
                              </a:moveTo>
                              <a:lnTo>
                                <a:pt x="843674" y="0"/>
                              </a:lnTo>
                              <a:cubicBezTo>
                                <a:pt x="907073" y="13"/>
                                <a:pt x="958330" y="50876"/>
                                <a:pt x="958330" y="113513"/>
                              </a:cubicBezTo>
                              <a:cubicBezTo>
                                <a:pt x="958330" y="176187"/>
                                <a:pt x="907073" y="227063"/>
                                <a:pt x="843674" y="227076"/>
                              </a:cubicBezTo>
                              <a:lnTo>
                                <a:pt x="114618" y="227076"/>
                              </a:lnTo>
                              <a:cubicBezTo>
                                <a:pt x="51245" y="227063"/>
                                <a:pt x="89" y="176175"/>
                                <a:pt x="0" y="113513"/>
                              </a:cubicBezTo>
                              <a:cubicBezTo>
                                <a:pt x="89" y="50876"/>
                                <a:pt x="51245" y="13"/>
                                <a:pt x="1146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7D2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3"/>
                      <wps:cNvSpPr/>
                      <wps:spPr>
                        <a:xfrm>
                          <a:off x="3407135" y="636"/>
                          <a:ext cx="1429995" cy="711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995" h="711746">
                              <a:moveTo>
                                <a:pt x="714718" y="13"/>
                              </a:moveTo>
                              <a:lnTo>
                                <a:pt x="715073" y="13"/>
                              </a:lnTo>
                              <a:cubicBezTo>
                                <a:pt x="920521" y="13"/>
                                <a:pt x="1107516" y="82931"/>
                                <a:pt x="1242034" y="216395"/>
                              </a:cubicBezTo>
                              <a:cubicBezTo>
                                <a:pt x="1328814" y="302311"/>
                                <a:pt x="1394308" y="409765"/>
                                <a:pt x="1429995" y="529793"/>
                              </a:cubicBezTo>
                              <a:lnTo>
                                <a:pt x="1186028" y="529793"/>
                              </a:lnTo>
                              <a:cubicBezTo>
                                <a:pt x="1160184" y="472605"/>
                                <a:pt x="1124115" y="420878"/>
                                <a:pt x="1079830" y="376898"/>
                              </a:cubicBezTo>
                              <a:lnTo>
                                <a:pt x="1079830" y="376885"/>
                              </a:lnTo>
                              <a:cubicBezTo>
                                <a:pt x="986003" y="284137"/>
                                <a:pt x="857758" y="227165"/>
                                <a:pt x="714870" y="227101"/>
                              </a:cubicBezTo>
                              <a:cubicBezTo>
                                <a:pt x="572071" y="227165"/>
                                <a:pt x="443878" y="284137"/>
                                <a:pt x="350114" y="376898"/>
                              </a:cubicBezTo>
                              <a:cubicBezTo>
                                <a:pt x="262445" y="463880"/>
                                <a:pt x="206477" y="580860"/>
                                <a:pt x="199593" y="711619"/>
                              </a:cubicBezTo>
                              <a:lnTo>
                                <a:pt x="196482" y="711746"/>
                              </a:lnTo>
                              <a:cubicBezTo>
                                <a:pt x="188468" y="649580"/>
                                <a:pt x="152082" y="591376"/>
                                <a:pt x="92735" y="557340"/>
                              </a:cubicBezTo>
                              <a:cubicBezTo>
                                <a:pt x="63729" y="540677"/>
                                <a:pt x="31762" y="531546"/>
                                <a:pt x="0" y="529590"/>
                              </a:cubicBezTo>
                              <a:cubicBezTo>
                                <a:pt x="35713" y="409664"/>
                                <a:pt x="101130" y="302247"/>
                                <a:pt x="187858" y="216421"/>
                              </a:cubicBezTo>
                              <a:cubicBezTo>
                                <a:pt x="322352" y="82905"/>
                                <a:pt x="509384" y="0"/>
                                <a:pt x="714718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4"/>
                      <wps:cNvSpPr/>
                      <wps:spPr>
                        <a:xfrm>
                          <a:off x="0" y="1250910"/>
                          <a:ext cx="958405" cy="227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405" h="227076">
                              <a:moveTo>
                                <a:pt x="114668" y="0"/>
                              </a:moveTo>
                              <a:lnTo>
                                <a:pt x="843737" y="0"/>
                              </a:lnTo>
                              <a:cubicBezTo>
                                <a:pt x="907135" y="26"/>
                                <a:pt x="958380" y="50889"/>
                                <a:pt x="958405" y="113538"/>
                              </a:cubicBezTo>
                              <a:cubicBezTo>
                                <a:pt x="958380" y="176162"/>
                                <a:pt x="907110" y="227051"/>
                                <a:pt x="843737" y="227076"/>
                              </a:cubicBezTo>
                              <a:lnTo>
                                <a:pt x="114668" y="227076"/>
                              </a:lnTo>
                              <a:cubicBezTo>
                                <a:pt x="51257" y="227051"/>
                                <a:pt x="0" y="176162"/>
                                <a:pt x="0" y="113538"/>
                              </a:cubicBezTo>
                              <a:cubicBezTo>
                                <a:pt x="114" y="50889"/>
                                <a:pt x="51257" y="26"/>
                                <a:pt x="1146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9C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5"/>
                      <wps:cNvSpPr/>
                      <wps:spPr>
                        <a:xfrm>
                          <a:off x="128613" y="625791"/>
                          <a:ext cx="1460538" cy="1294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538" h="1294244">
                              <a:moveTo>
                                <a:pt x="714934" y="0"/>
                              </a:moveTo>
                              <a:lnTo>
                                <a:pt x="715315" y="0"/>
                              </a:lnTo>
                              <a:cubicBezTo>
                                <a:pt x="920750" y="0"/>
                                <a:pt x="1107745" y="82905"/>
                                <a:pt x="1242263" y="216383"/>
                              </a:cubicBezTo>
                              <a:cubicBezTo>
                                <a:pt x="1376934" y="349682"/>
                                <a:pt x="1460538" y="534937"/>
                                <a:pt x="1460538" y="738480"/>
                              </a:cubicBezTo>
                              <a:lnTo>
                                <a:pt x="1460538" y="740969"/>
                              </a:lnTo>
                              <a:lnTo>
                                <a:pt x="1460526" y="740969"/>
                              </a:lnTo>
                              <a:cubicBezTo>
                                <a:pt x="1459954" y="943699"/>
                                <a:pt x="1376452" y="1128116"/>
                                <a:pt x="1242263" y="1260970"/>
                              </a:cubicBezTo>
                              <a:cubicBezTo>
                                <a:pt x="1219950" y="1283081"/>
                                <a:pt x="1190511" y="1294219"/>
                                <a:pt x="1161237" y="1294219"/>
                              </a:cubicBezTo>
                              <a:lnTo>
                                <a:pt x="1161174" y="1294219"/>
                              </a:lnTo>
                              <a:cubicBezTo>
                                <a:pt x="1131850" y="1294244"/>
                                <a:pt x="1102398" y="1283106"/>
                                <a:pt x="1080072" y="1260970"/>
                              </a:cubicBezTo>
                              <a:cubicBezTo>
                                <a:pt x="1057694" y="1238796"/>
                                <a:pt x="1046480" y="1209687"/>
                                <a:pt x="1046493" y="1180693"/>
                              </a:cubicBezTo>
                              <a:cubicBezTo>
                                <a:pt x="1046480" y="1151687"/>
                                <a:pt x="1057694" y="1122553"/>
                                <a:pt x="1080046" y="1100455"/>
                              </a:cubicBezTo>
                              <a:cubicBezTo>
                                <a:pt x="1173671" y="1007466"/>
                                <a:pt x="1231202" y="880313"/>
                                <a:pt x="1231265" y="738632"/>
                              </a:cubicBezTo>
                              <a:cubicBezTo>
                                <a:pt x="1231202" y="596989"/>
                                <a:pt x="1173671" y="469849"/>
                                <a:pt x="1080072" y="376898"/>
                              </a:cubicBezTo>
                              <a:cubicBezTo>
                                <a:pt x="986257" y="284099"/>
                                <a:pt x="858012" y="227127"/>
                                <a:pt x="715137" y="227050"/>
                              </a:cubicBezTo>
                              <a:cubicBezTo>
                                <a:pt x="572224" y="227127"/>
                                <a:pt x="443992" y="284099"/>
                                <a:pt x="350190" y="376860"/>
                              </a:cubicBezTo>
                              <a:cubicBezTo>
                                <a:pt x="305892" y="420827"/>
                                <a:pt x="269837" y="472567"/>
                                <a:pt x="243992" y="529768"/>
                              </a:cubicBezTo>
                              <a:lnTo>
                                <a:pt x="0" y="529768"/>
                              </a:lnTo>
                              <a:cubicBezTo>
                                <a:pt x="35713" y="409740"/>
                                <a:pt x="101207" y="302260"/>
                                <a:pt x="187973" y="216383"/>
                              </a:cubicBezTo>
                              <a:cubicBezTo>
                                <a:pt x="322478" y="82893"/>
                                <a:pt x="509461" y="0"/>
                                <a:pt x="7149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9C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6"/>
                      <wps:cNvSpPr/>
                      <wps:spPr>
                        <a:xfrm>
                          <a:off x="1191856" y="230606"/>
                          <a:ext cx="326237" cy="77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237" h="778548">
                              <a:moveTo>
                                <a:pt x="204381" y="0"/>
                              </a:moveTo>
                              <a:lnTo>
                                <a:pt x="326237" y="209220"/>
                              </a:lnTo>
                              <a:cubicBezTo>
                                <a:pt x="264719" y="293446"/>
                                <a:pt x="228562" y="396507"/>
                                <a:pt x="228524" y="508698"/>
                              </a:cubicBezTo>
                              <a:cubicBezTo>
                                <a:pt x="228549" y="602514"/>
                                <a:pt x="253822" y="689890"/>
                                <a:pt x="298031" y="765277"/>
                              </a:cubicBezTo>
                              <a:lnTo>
                                <a:pt x="305714" y="778421"/>
                              </a:lnTo>
                              <a:lnTo>
                                <a:pt x="305448" y="778548"/>
                              </a:lnTo>
                              <a:cubicBezTo>
                                <a:pt x="271335" y="716966"/>
                                <a:pt x="228676" y="660705"/>
                                <a:pt x="179019" y="611569"/>
                              </a:cubicBezTo>
                              <a:cubicBezTo>
                                <a:pt x="126657" y="559600"/>
                                <a:pt x="66268" y="515417"/>
                                <a:pt x="0" y="480695"/>
                              </a:cubicBezTo>
                              <a:cubicBezTo>
                                <a:pt x="6972" y="294881"/>
                                <a:pt x="83515" y="125895"/>
                                <a:pt x="2043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57"/>
                      <wps:cNvSpPr/>
                      <wps:spPr>
                        <a:xfrm>
                          <a:off x="1762048" y="635"/>
                          <a:ext cx="919099" cy="1006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099" h="1006234">
                              <a:moveTo>
                                <a:pt x="173812" y="13"/>
                              </a:moveTo>
                              <a:cubicBezTo>
                                <a:pt x="174104" y="0"/>
                                <a:pt x="174333" y="0"/>
                                <a:pt x="174498" y="13"/>
                              </a:cubicBezTo>
                              <a:lnTo>
                                <a:pt x="174815" y="13"/>
                              </a:lnTo>
                              <a:cubicBezTo>
                                <a:pt x="380200" y="76"/>
                                <a:pt x="567131" y="82969"/>
                                <a:pt x="701599" y="216408"/>
                              </a:cubicBezTo>
                              <a:cubicBezTo>
                                <a:pt x="830110" y="343599"/>
                                <a:pt x="911847" y="518173"/>
                                <a:pt x="919099" y="710705"/>
                              </a:cubicBezTo>
                              <a:cubicBezTo>
                                <a:pt x="852881" y="745414"/>
                                <a:pt x="792505" y="789597"/>
                                <a:pt x="740181" y="841540"/>
                              </a:cubicBezTo>
                              <a:cubicBezTo>
                                <a:pt x="691147" y="890079"/>
                                <a:pt x="648983" y="945566"/>
                                <a:pt x="615061" y="1006234"/>
                              </a:cubicBezTo>
                              <a:lnTo>
                                <a:pt x="614769" y="1005955"/>
                              </a:lnTo>
                              <a:lnTo>
                                <a:pt x="620573" y="996163"/>
                              </a:lnTo>
                              <a:cubicBezTo>
                                <a:pt x="665099" y="920572"/>
                                <a:pt x="690550" y="832853"/>
                                <a:pt x="690588" y="738670"/>
                              </a:cubicBezTo>
                              <a:cubicBezTo>
                                <a:pt x="690524" y="597002"/>
                                <a:pt x="632993" y="469862"/>
                                <a:pt x="539394" y="376911"/>
                              </a:cubicBezTo>
                              <a:cubicBezTo>
                                <a:pt x="445617" y="284137"/>
                                <a:pt x="317335" y="227165"/>
                                <a:pt x="174472" y="227076"/>
                              </a:cubicBezTo>
                              <a:cubicBezTo>
                                <a:pt x="156692" y="227102"/>
                                <a:pt x="139166" y="228003"/>
                                <a:pt x="121895" y="229756"/>
                              </a:cubicBezTo>
                              <a:lnTo>
                                <a:pt x="0" y="20511"/>
                              </a:lnTo>
                              <a:cubicBezTo>
                                <a:pt x="55816" y="7188"/>
                                <a:pt x="114021" y="51"/>
                                <a:pt x="173812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58"/>
                      <wps:cNvSpPr/>
                      <wps:spPr>
                        <a:xfrm>
                          <a:off x="1457273" y="0"/>
                          <a:ext cx="593903" cy="85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81">
                              <a:moveTo>
                                <a:pt x="114605" y="25"/>
                              </a:moveTo>
                              <a:cubicBezTo>
                                <a:pt x="154203" y="0"/>
                                <a:pt x="192799" y="20447"/>
                                <a:pt x="214008" y="56858"/>
                              </a:cubicBezTo>
                              <a:lnTo>
                                <a:pt x="578548" y="682587"/>
                              </a:lnTo>
                              <a:cubicBezTo>
                                <a:pt x="588925" y="700418"/>
                                <a:pt x="593903" y="719963"/>
                                <a:pt x="593890" y="739203"/>
                              </a:cubicBezTo>
                              <a:cubicBezTo>
                                <a:pt x="593903" y="778370"/>
                                <a:pt x="573329" y="816559"/>
                                <a:pt x="536601" y="837628"/>
                              </a:cubicBezTo>
                              <a:cubicBezTo>
                                <a:pt x="518617" y="847915"/>
                                <a:pt x="498882" y="852869"/>
                                <a:pt x="479425" y="852869"/>
                              </a:cubicBezTo>
                              <a:lnTo>
                                <a:pt x="479323" y="852869"/>
                              </a:lnTo>
                              <a:cubicBezTo>
                                <a:pt x="439725" y="852881"/>
                                <a:pt x="401155" y="832447"/>
                                <a:pt x="379946" y="796074"/>
                              </a:cubicBezTo>
                              <a:lnTo>
                                <a:pt x="15392" y="170320"/>
                              </a:lnTo>
                              <a:cubicBezTo>
                                <a:pt x="4991" y="152476"/>
                                <a:pt x="13" y="132918"/>
                                <a:pt x="13" y="113665"/>
                              </a:cubicBezTo>
                              <a:cubicBezTo>
                                <a:pt x="0" y="74498"/>
                                <a:pt x="20562" y="36309"/>
                                <a:pt x="57341" y="15291"/>
                              </a:cubicBezTo>
                              <a:cubicBezTo>
                                <a:pt x="75349" y="4940"/>
                                <a:pt x="95148" y="25"/>
                                <a:pt x="114605" y="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59"/>
                      <wps:cNvSpPr/>
                      <wps:spPr>
                        <a:xfrm>
                          <a:off x="3360742" y="855751"/>
                          <a:ext cx="414045" cy="1064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045" h="1064285">
                              <a:moveTo>
                                <a:pt x="208915" y="0"/>
                              </a:moveTo>
                              <a:cubicBezTo>
                                <a:pt x="335762" y="132143"/>
                                <a:pt x="414045" y="311722"/>
                                <a:pt x="414045" y="508445"/>
                              </a:cubicBezTo>
                              <a:lnTo>
                                <a:pt x="414045" y="510337"/>
                              </a:lnTo>
                              <a:cubicBezTo>
                                <a:pt x="413627" y="713321"/>
                                <a:pt x="330098" y="897992"/>
                                <a:pt x="195758" y="1031012"/>
                              </a:cubicBezTo>
                              <a:cubicBezTo>
                                <a:pt x="173457" y="1053109"/>
                                <a:pt x="144018" y="1064273"/>
                                <a:pt x="114732" y="1064273"/>
                              </a:cubicBezTo>
                              <a:lnTo>
                                <a:pt x="114656" y="1064273"/>
                              </a:lnTo>
                              <a:cubicBezTo>
                                <a:pt x="85344" y="1064285"/>
                                <a:pt x="55880" y="1053135"/>
                                <a:pt x="33566" y="1031012"/>
                              </a:cubicBezTo>
                              <a:cubicBezTo>
                                <a:pt x="11214" y="1008812"/>
                                <a:pt x="0" y="979729"/>
                                <a:pt x="26" y="950747"/>
                              </a:cubicBezTo>
                              <a:cubicBezTo>
                                <a:pt x="0" y="921728"/>
                                <a:pt x="11214" y="892620"/>
                                <a:pt x="33566" y="870483"/>
                              </a:cubicBezTo>
                              <a:cubicBezTo>
                                <a:pt x="127178" y="777507"/>
                                <a:pt x="184721" y="650355"/>
                                <a:pt x="184772" y="508698"/>
                              </a:cubicBezTo>
                              <a:cubicBezTo>
                                <a:pt x="184721" y="396456"/>
                                <a:pt x="148552" y="293408"/>
                                <a:pt x="87008" y="209182"/>
                              </a:cubicBezTo>
                              <a:lnTo>
                                <a:pt x="2089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60"/>
                      <wps:cNvSpPr/>
                      <wps:spPr>
                        <a:xfrm>
                          <a:off x="2283934" y="625767"/>
                          <a:ext cx="919886" cy="1294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886" h="1294257">
                              <a:moveTo>
                                <a:pt x="745249" y="13"/>
                              </a:moveTo>
                              <a:lnTo>
                                <a:pt x="745617" y="13"/>
                              </a:lnTo>
                              <a:cubicBezTo>
                                <a:pt x="805586" y="13"/>
                                <a:pt x="863917" y="7188"/>
                                <a:pt x="919886" y="20511"/>
                              </a:cubicBezTo>
                              <a:lnTo>
                                <a:pt x="798004" y="229743"/>
                              </a:lnTo>
                              <a:cubicBezTo>
                                <a:pt x="780719" y="228003"/>
                                <a:pt x="763194" y="227089"/>
                                <a:pt x="745439" y="227089"/>
                              </a:cubicBezTo>
                              <a:cubicBezTo>
                                <a:pt x="602539" y="227165"/>
                                <a:pt x="474294" y="284137"/>
                                <a:pt x="380505" y="376873"/>
                              </a:cubicBezTo>
                              <a:cubicBezTo>
                                <a:pt x="286893" y="469836"/>
                                <a:pt x="229375" y="597014"/>
                                <a:pt x="229311" y="738645"/>
                              </a:cubicBezTo>
                              <a:cubicBezTo>
                                <a:pt x="229375" y="880339"/>
                                <a:pt x="286893" y="1007491"/>
                                <a:pt x="380505" y="1100455"/>
                              </a:cubicBezTo>
                              <a:cubicBezTo>
                                <a:pt x="402844" y="1122578"/>
                                <a:pt x="414084" y="1151712"/>
                                <a:pt x="414045" y="1180732"/>
                              </a:cubicBezTo>
                              <a:cubicBezTo>
                                <a:pt x="414084" y="1209713"/>
                                <a:pt x="402844" y="1238822"/>
                                <a:pt x="380505" y="1260996"/>
                              </a:cubicBezTo>
                              <a:cubicBezTo>
                                <a:pt x="358165" y="1283069"/>
                                <a:pt x="328778" y="1294232"/>
                                <a:pt x="299479" y="1294232"/>
                              </a:cubicBezTo>
                              <a:lnTo>
                                <a:pt x="299403" y="1294232"/>
                              </a:lnTo>
                              <a:cubicBezTo>
                                <a:pt x="270091" y="1294257"/>
                                <a:pt x="240627" y="1283094"/>
                                <a:pt x="218313" y="1260996"/>
                              </a:cubicBezTo>
                              <a:cubicBezTo>
                                <a:pt x="83617" y="1127671"/>
                                <a:pt x="0" y="942378"/>
                                <a:pt x="0" y="738861"/>
                              </a:cubicBezTo>
                              <a:lnTo>
                                <a:pt x="0" y="738467"/>
                              </a:lnTo>
                              <a:cubicBezTo>
                                <a:pt x="0" y="534937"/>
                                <a:pt x="83642" y="349695"/>
                                <a:pt x="218300" y="216408"/>
                              </a:cubicBezTo>
                              <a:cubicBezTo>
                                <a:pt x="352819" y="82893"/>
                                <a:pt x="539775" y="0"/>
                                <a:pt x="745249" y="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4" name="Shape 61"/>
                      <wps:cNvSpPr/>
                      <wps:spPr>
                        <a:xfrm>
                          <a:off x="2914666" y="625145"/>
                          <a:ext cx="593903" cy="852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03" h="852843">
                              <a:moveTo>
                                <a:pt x="479337" y="25"/>
                              </a:moveTo>
                              <a:cubicBezTo>
                                <a:pt x="498793" y="0"/>
                                <a:pt x="518579" y="4928"/>
                                <a:pt x="536601" y="15278"/>
                              </a:cubicBezTo>
                              <a:cubicBezTo>
                                <a:pt x="573342" y="36309"/>
                                <a:pt x="593903" y="74473"/>
                                <a:pt x="593903" y="113640"/>
                              </a:cubicBezTo>
                              <a:cubicBezTo>
                                <a:pt x="593903" y="132905"/>
                                <a:pt x="588950" y="152463"/>
                                <a:pt x="578536" y="170319"/>
                              </a:cubicBezTo>
                              <a:lnTo>
                                <a:pt x="213995" y="796036"/>
                              </a:lnTo>
                              <a:cubicBezTo>
                                <a:pt x="192811" y="832409"/>
                                <a:pt x="154267" y="852843"/>
                                <a:pt x="114681" y="852843"/>
                              </a:cubicBezTo>
                              <a:lnTo>
                                <a:pt x="114618" y="852843"/>
                              </a:lnTo>
                              <a:cubicBezTo>
                                <a:pt x="95148" y="852843"/>
                                <a:pt x="75350" y="847915"/>
                                <a:pt x="57354" y="837565"/>
                              </a:cubicBezTo>
                              <a:cubicBezTo>
                                <a:pt x="20575" y="816559"/>
                                <a:pt x="0" y="778383"/>
                                <a:pt x="26" y="739203"/>
                              </a:cubicBezTo>
                              <a:cubicBezTo>
                                <a:pt x="26" y="719975"/>
                                <a:pt x="4979" y="700392"/>
                                <a:pt x="15380" y="682561"/>
                              </a:cubicBezTo>
                              <a:lnTo>
                                <a:pt x="379921" y="56833"/>
                              </a:lnTo>
                              <a:cubicBezTo>
                                <a:pt x="401142" y="20434"/>
                                <a:pt x="439713" y="0"/>
                                <a:pt x="479337" y="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7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FBFC9CA" id="Group 3757" o:spid="_x0000_s1026" style="width:144.85pt;height:42.75pt;mso-position-horizontal-relative:char;mso-position-vertical-relative:line" coordsize="67531,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">
              <v:shape id="Shape 9" o:spid="_x0000_s1027" style="position:absolute;left:38637;top:9368;width:1757;height:2801;visibility:visible;mso-wrap-style:square;v-text-anchor:top" coordsize="175641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" path="m99847,v29274,,50914,6426,64973,13665l152781,53518c143154,48273,124307,40627,99047,40627v-31293,,-44907,16891,-44907,32589c54140,94158,69774,103797,105854,117882v46927,17716,69787,41452,69787,80492c175641,241821,142760,280048,72987,280048,44526,280048,14846,271602,,262750l10820,221704v16053,9258,40120,17310,65380,17310c107861,239014,125502,224117,125502,201993v,-20523,-13628,-32600,-48134,-45072c32893,140818,4407,117081,4407,78054,4407,33782,41313,,99847,xe" fillcolor="#666767" stroked="f" strokeweight="0">
                <v:stroke miterlimit="83231f" joinstyle="miter"/>
                <v:path arrowok="t" textboxrect="0,0,175641,280048"/>
              </v:shape>
              <v:shape id="Shape 10" o:spid="_x0000_s1028" style="position:absolute;left:40546;top:9412;width:2041;height:2712;visibility:visible;mso-wrap-style:square;v-text-anchor:top" coordsize="204089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" path="m,l204089,r,41440l126314,41440r,229756l76988,271196r,-229756l,41440,,xe" fillcolor="#666767" stroked="f" strokeweight="0">
                <v:stroke miterlimit="83231f" joinstyle="miter"/>
                <v:path arrowok="t" textboxrect="0,0,204089,271196"/>
              </v:shape>
              <v:shape id="Shape 11" o:spid="_x0000_s1029" style="position:absolute;left:43024;top:9392;width:906;height:2733;visibility:visible;mso-wrap-style:square;v-text-anchor:top" coordsize="90608,27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" path="m74562,l90608,1664r,37104l79375,37427v-15621,,-25653,1219,-30467,2413l48908,125552r29273,l90608,123791r,40526l73775,161772r-24867,l48908,273240,,273240,,5639c18466,2413,46101,,74562,xe" fillcolor="#666767" stroked="f" strokeweight="0">
                <v:stroke miterlimit="83231f" joinstyle="miter"/>
                <v:path arrowok="t" textboxrect="0,0,90608,273240"/>
              </v:shape>
              <v:shape id="Shape 12" o:spid="_x0000_s1030" style="position:absolute;left:43256;top:8781;width:674;height:478;visibility:visible;mso-wrap-style:square;v-text-anchor:top" coordsize="67342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" path="m,l36881,,59728,26556r800,l67342,18358r,29521l41275,47879,,xe" fillcolor="#666767" stroked="f" strokeweight="0">
                <v:stroke miterlimit="83231f" joinstyle="miter"/>
                <v:path arrowok="t" textboxrect="0,0,67342,47879"/>
              </v:shape>
              <v:shape id="Shape 13" o:spid="_x0000_s1031" style="position:absolute;left:43930;top:9409;width:1006;height:2716;visibility:visible;mso-wrap-style:square;v-text-anchor:top" coordsize="100654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" path="m,l33482,3472v13736,3522,24868,8955,33898,16594c82200,32550,90621,51460,90621,74409v,34989,-23660,58725,-48920,67983l41701,143599v19253,7251,30898,26162,37706,52324c87826,229717,95053,261099,100654,271576r-50928,c45713,263512,39300,241389,31667,207581,25971,181016,17325,168045,1518,162883l,162653,,122127r10073,-1428c29978,114453,41701,99434,41701,79222,41701,56896,29978,43613,10577,38367l,37104,,xe" fillcolor="#666767" stroked="f" strokeweight="0">
                <v:stroke miterlimit="83231f" joinstyle="miter"/>
                <v:path arrowok="t" textboxrect="0,0,100654,271576"/>
              </v:shape>
              <v:shape id="Shape 14" o:spid="_x0000_s1032" style="position:absolute;left:43930;top:8781;width:517;height:478;visibility:visible;mso-wrap-style:square;v-text-anchor:top" coordsize="51721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" path="m15259,l51721,,11233,47879,,47879,,18358,15259,xe" fillcolor="#666767" stroked="f" strokeweight="0">
                <v:stroke miterlimit="83231f" joinstyle="miter"/>
                <v:path arrowok="t" textboxrect="0,0,51721,47879"/>
              </v:shape>
              <v:shape id="Shape 15" o:spid="_x0000_s1033" style="position:absolute;left:45506;top:9413;width:1632;height:2711;visibility:visible;mso-wrap-style:square;v-text-anchor:top" coordsize="163195,27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" path="m,l157188,r,40640l49327,40640r,70002l151168,110642r,40234l49327,150876r,79667l163195,230543r,40653l,271196,,xe" fillcolor="#666767" stroked="f" strokeweight="0">
                <v:stroke miterlimit="83231f" joinstyle="miter"/>
                <v:path arrowok="t" textboxrect="0,0,163195,271196"/>
              </v:shape>
              <v:shape id="Shape 16" o:spid="_x0000_s1034" style="position:absolute;left:47771;top:9392;width:1141;height:2761;visibility:visible;mso-wrap-style:square;v-text-anchor:top" coordsize="114079,27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" path="m78587,v12631,,24283,654,35046,1962l114079,2051r,41332l83007,38633v-15647,,-26873,1207,-33681,2820l49326,235395v6808,1219,17247,1219,27267,1219l114079,231058r,40547l104050,273705v-11825,1551,-24352,2330,-37477,2330c37693,276035,16027,274434,,272428l,5639c21653,2032,49326,,78587,xe" fillcolor="#666767" stroked="f" strokeweight="0">
                <v:stroke miterlimit="83231f" joinstyle="miter"/>
                <v:path arrowok="t" textboxrect="0,0,114079,276035"/>
              </v:shape>
              <v:shape id="Shape 17" o:spid="_x0000_s1035" style="position:absolute;left:48912;top:9413;width:1169;height:2695;visibility:visible;mso-wrap-style:square;v-text-anchor:top" coordsize="116895,26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" path="m,l29261,5797v18143,5230,33082,13075,45521,23534c100855,50667,116895,82862,116895,129128v,48285,-16446,84505,-42113,107848c61345,249251,43899,258503,23249,264686l,269554,,229007r5556,-824c43332,215166,64750,182347,64750,130740,65054,85764,45735,55288,10006,42862l,41332,,xe" fillcolor="#666767" stroked="f" strokeweight="0">
                <v:stroke miterlimit="83231f" joinstyle="miter"/>
                <v:path arrowok="t" textboxrect="0,0,116895,269554"/>
              </v:shape>
              <v:shape id="Shape 18" o:spid="_x0000_s1036" style="position:absolute;left:50710;top:9412;width:2142;height:2712;visibility:visible;mso-wrap-style:square;v-text-anchor:top" coordsize="214135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" path="m,l56134,r69774,116281c143942,146457,159576,177851,172009,207226r800,c169608,171005,168415,136004,168415,94552l168415,r45720,l214135,271209r-50915,l92634,151714c75387,122327,57341,88926,44094,58344r-1206,406c44907,93764,45314,129565,45314,174219r,96990l,271209,,xe" fillcolor="#666767" stroked="f" strokeweight="0">
                <v:stroke miterlimit="83231f" joinstyle="miter"/>
                <v:path arrowok="t" textboxrect="0,0,214135,271209"/>
              </v:shape>
              <v:shape id="Shape 4513" o:spid="_x0000_s1037" style="position:absolute;left:53621;top:9412;width:493;height:2712;visibility:visible;mso-wrap-style:square;v-text-anchor:top" coordsize="4931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" path="m,l49314,r,271208l,271208,,e" fillcolor="#666767" stroked="f" strokeweight="0">
                <v:stroke miterlimit="83231f" joinstyle="miter"/>
                <v:path arrowok="t" textboxrect="0,0,49314,271208"/>
              </v:shape>
              <v:shape id="Shape 20" o:spid="_x0000_s1038" style="position:absolute;left:53609;top:8785;width:894;height:483;visibility:visible;mso-wrap-style:square;v-text-anchor:top" coordsize="89408,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" path="m35280,l89408,,39700,48285,,48285,35280,xe" fillcolor="#666767" stroked="f" strokeweight="0">
                <v:stroke miterlimit="83231f" joinstyle="miter"/>
                <v:path arrowok="t" textboxrect="0,0,89408,48285"/>
              </v:shape>
              <v:shape id="Shape 21" o:spid="_x0000_s1039" style="position:absolute;left:55790;top:9368;width:1757;height:2801;visibility:visible;mso-wrap-style:square;v-text-anchor:top" coordsize="175641,2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" path="m99861,v29260,,50914,6439,64934,13678l152807,53518c143180,48285,124308,40627,99047,40627v-31267,,-44907,16904,-44907,32601c54140,94158,69774,103810,105855,117894v46952,17717,69786,41440,69786,80480c175641,241834,142761,280060,72999,280060,44514,280060,14846,271615,,262763l10846,221717v16028,9258,40069,17297,65354,17297c107862,239014,125502,224130,125502,201993v,-20510,-13627,-32587,-48108,-45059c32893,140831,4432,117082,4432,78055,4432,33782,41301,,99861,xe" fillcolor="#666767" stroked="f" strokeweight="0">
                <v:stroke miterlimit="83231f" joinstyle="miter"/>
                <v:path arrowok="t" textboxrect="0,0,175641,280060"/>
              </v:shape>
              <v:shape id="Shape 22" o:spid="_x0000_s1040" style="position:absolute;left:56111;top:8781;width:1191;height:478;visibility:visible;mso-wrap-style:square;v-text-anchor:top" coordsize="1191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" path="m,l36894,,59754,26556r787,l82601,r36499,l78587,47879r-37286,l,xe" fillcolor="#666767" stroked="f" strokeweight="0">
                <v:stroke miterlimit="83231f" joinstyle="miter"/>
                <v:path arrowok="t" textboxrect="0,0,119100,47879"/>
              </v:shape>
              <v:shape id="Shape 23" o:spid="_x0000_s1041" style="position:absolute;left:58192;top:9412;width:2073;height:2713;visibility:visible;mso-wrap-style:square;v-text-anchor:top" coordsize="207314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" path="m,l48920,r,124739l50127,124739c56541,114274,63360,104597,69786,95352l140348,r60947,l108268,115481r99046,155728l149568,271209,72974,146863,48920,175844r,95365l,271209,,xe" fillcolor="#666767" stroked="f" strokeweight="0">
                <v:stroke miterlimit="83231f" joinstyle="miter"/>
                <v:path arrowok="t" textboxrect="0,0,207314,271209"/>
              </v:shape>
              <v:shape id="Shape 24" o:spid="_x0000_s1042" style="position:absolute;left:60401;top:9369;width:1270;height:2800;visibility:visible;mso-wrap-style:square;v-text-anchor:top" coordsize="126930,27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" path="m126930,r,39344l94762,47340c66798,62864,52146,99157,52146,141114v,41339,15559,76569,43297,91601l126930,240447r,39258l124320,279938c48133,279938,,221594,,141914,,69028,39925,14936,100929,2552l126930,xe" fillcolor="#666767" stroked="f" strokeweight="0">
                <v:stroke miterlimit="83231f" joinstyle="miter"/>
                <v:path arrowok="t" textboxrect="0,0,126930,279938"/>
              </v:shape>
              <v:shape id="Shape 25" o:spid="_x0000_s1043" style="position:absolute;left:61671;top:9368;width:1269;height:2798;visibility:visible;mso-wrap-style:square;v-text-anchor:top" coordsize="126905,27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" path="m1378,c80385,,126905,59957,126905,137211v,79566,-42064,129270,-102539,140453l,279840,,240582r184,45c47923,240627,74784,195974,74784,139217,74784,88125,49499,39434,184,39434l,39479,,135,1378,xe" fillcolor="#666767" stroked="f" strokeweight="0">
                <v:stroke miterlimit="83231f" joinstyle="miter"/>
                <v:path arrowok="t" textboxrect="0,0,126905,279840"/>
              </v:shape>
              <v:shape id="Shape 26" o:spid="_x0000_s1044" style="position:absolute;left:63485;top:9412;width:1604;height:2713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" path="m,l49340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27" o:spid="_x0000_s1045" style="position:absolute;left:65157;top:9412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" path="m86614,r30270,l116884,40212r-209,-779l115875,39433v-4000,15685,-8027,34608,-12827,50686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28" o:spid="_x0000_s1046" style="position:absolute;left:66326;top:9412;width:1205;height:2712;visibility:visible;mso-wrap-style:square;v-text-anchor:top" coordsize="12050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" path="m,l32683,r87821,271208l67545,271208,43097,194348,,194348,,156934r34690,l13418,90119,,40212,,xe" fillcolor="#666767" stroked="f" strokeweight="0">
                <v:stroke miterlimit="83231f" joinstyle="miter"/>
                <v:path arrowok="t" textboxrect="0,0,120504,271208"/>
              </v:shape>
              <v:shape id="Shape 29" o:spid="_x0000_s1047" style="position:absolute;left:38557;top:12921;width:1169;height:2712;visibility:visible;mso-wrap-style:square;v-text-anchor:top" coordsize="116884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" path="m86614,r30270,l116884,40153r-197,-732l115875,39421v-3988,15697,-8014,34607,-12815,50698l82194,156934r34690,l116884,194348r-42703,l50914,271208,,271208,86614,xe" fillcolor="#666767" stroked="f" strokeweight="0">
                <v:stroke miterlimit="83231f" joinstyle="miter"/>
                <v:path arrowok="t" textboxrect="0,0,116884,271208"/>
              </v:shape>
              <v:shape id="Shape 30" o:spid="_x0000_s1048" style="position:absolute;left:39726;top:12921;width:1205;height:2712;visibility:visible;mso-wrap-style:square;v-text-anchor:top" coordsize="120517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" path="m,l32683,r87834,271208l67570,271208,43111,194348,,194348,,156934r34690,l13430,90119,,40153,,xe" fillcolor="#666767" stroked="f" strokeweight="0">
                <v:stroke miterlimit="83231f" joinstyle="miter"/>
                <v:path arrowok="t" textboxrect="0,0,120517,271208"/>
              </v:shape>
              <v:shape id="Shape 31" o:spid="_x0000_s1049" style="position:absolute;left:41376;top:12921;width:2109;height:2756;visibility:visible;mso-wrap-style:square;v-text-anchor:top" coordsize="210922,2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" path="m,l49340,r,158140c49340,211252,71387,235788,104661,235788v35699,,56947,-24536,56947,-77648l161608,r49314,l210922,154940v,83680,-42901,120688,-107848,120688c40513,275628,,240627,,155334l,xe" fillcolor="#666767" stroked="f" strokeweight="0">
                <v:stroke miterlimit="83231f" joinstyle="miter"/>
                <v:path arrowok="t" textboxrect="0,0,210922,275628"/>
              </v:shape>
              <v:shape id="Shape 32" o:spid="_x0000_s1050" style="position:absolute;left:43837;top:12921;width:2041;height:2712;visibility:visible;mso-wrap-style:square;v-text-anchor:top" coordsize="204102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" path="m,l204102,r,41440l126340,41440r,229769l77000,271209r,-229769l,41440,,xe" fillcolor="#666767" stroked="f" strokeweight="0">
                <v:stroke miterlimit="83231f" joinstyle="miter"/>
                <v:path arrowok="t" textboxrect="0,0,204102,271209"/>
              </v:shape>
              <v:shape id="Shape 33" o:spid="_x0000_s1051" style="position:absolute;left:45983;top:12878;width:1269;height:2799;visibility:visible;mso-wrap-style:square;v-text-anchor:top" coordsize="126917,279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" path="m126917,r,39332l94760,47325c66792,62849,52133,99142,52133,141099v,41348,15552,76581,43297,91613l126917,240441r,39250l124320,279923c48120,279923,,221592,,141899,,69024,39915,14933,100933,2549l126917,xe" fillcolor="#666767" stroked="f" strokeweight="0">
                <v:stroke miterlimit="83231f" joinstyle="miter"/>
                <v:path arrowok="t" textboxrect="0,0,126917,279923"/>
              </v:shape>
              <v:shape id="Shape 34" o:spid="_x0000_s1052" style="position:absolute;left:47252;top:12877;width:1269;height:2798;visibility:visible;mso-wrap-style:square;v-text-anchor:top" coordsize="126905,2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" path="m1404,c80397,,126905,59957,126905,137211v,79577,-42054,129263,-102526,140441l,279829,,240578r197,49c47937,240627,74784,195974,74784,139230,74784,88125,49537,39421,197,39421l,39470,,138,1404,xe" fillcolor="#666767" stroked="f" strokeweight="0">
                <v:stroke miterlimit="83231f" joinstyle="miter"/>
                <v:path arrowok="t" textboxrect="0,0,126905,279829"/>
              </v:shape>
              <v:shape id="Shape 35" o:spid="_x0000_s1053" style="position:absolute;left:49078;top:12921;width:2883;height:2712;visibility:visible;mso-wrap-style:square;v-text-anchor:top" coordsize="288289,2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" path="m18034,l83007,r35280,109055c127914,140843,136334,173025,143142,203200r1219,c151561,173850,160782,140437,171208,108661l208496,r64160,l288289,271221r-48107,l234962,160566c233375,125540,231356,83287,231762,46266r-1194,c221729,79654,210515,116294,198475,150495l159194,267983r-38100,l85013,152108c74574,117501,64947,80480,57721,46266r-800,c55714,82080,54115,125146,52108,162166l46088,271221,,271221,18034,xe" fillcolor="#666767" stroked="f" strokeweight="0">
                <v:stroke miterlimit="83231f" joinstyle="miter"/>
                <v:path arrowok="t" textboxrect="0,0,288289,271221"/>
              </v:shape>
              <v:shape id="Shape 36" o:spid="_x0000_s1054" style="position:absolute;left:52522;top:12878;width:1270;height:2799;visibility:visible;mso-wrap-style:square;v-text-anchor:top" coordsize="126924,27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" path="m126924,r,39332l94762,47327c66798,62850,52146,99143,52146,141101v,41348,15552,76581,43292,91613l126924,240444r,39247l124308,279924c48133,279924,,221593,,141901,,69025,39925,14935,100929,2551l126924,xe" fillcolor="#666767" stroked="f" strokeweight="0">
                <v:stroke miterlimit="83231f" joinstyle="miter"/>
                <v:path arrowok="t" textboxrect="0,0,126924,279924"/>
              </v:shape>
              <v:shape id="Shape 37" o:spid="_x0000_s1055" style="position:absolute;left:53792;top:12877;width:1269;height:2798;visibility:visible;mso-wrap-style:square;v-text-anchor:top" coordsize="126911,27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" path="m1384,c80391,,126911,59957,126911,137211v,79577,-42073,129263,-102550,140441l,279827,,240580r191,47c47930,240627,74778,195974,74778,139230,74778,88125,49517,39421,191,39421l,39468,,136,1384,xe" fillcolor="#666767" stroked="f" strokeweight="0">
                <v:stroke miterlimit="83231f" joinstyle="miter"/>
                <v:path arrowok="t" textboxrect="0,0,126911,279827"/>
              </v:shape>
              <v:shape id="Shape 38" o:spid="_x0000_s1056" style="position:absolute;left:55686;top:12901;width:918;height:2760;visibility:visible;mso-wrap-style:square;v-text-anchor:top" coordsize="91828,2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" path="m71768,l91828,719r,37468l77000,36627v-14453,,-22873,800,-28080,2019l48920,112675r25261,l91828,110441r,40378l73381,148895r-24461,l48920,237427v6414,1206,14847,1206,26061,1206l91828,236844r,37734l60554,276047c33274,276047,12433,274041,,272415l,5626c15646,2413,44107,,71768,xe" fillcolor="#666767" stroked="f" strokeweight="0">
                <v:stroke miterlimit="83231f" joinstyle="miter"/>
                <v:path arrowok="t" textboxrect="0,0,91828,276047"/>
              </v:shape>
              <v:shape id="Shape 39" o:spid="_x0000_s1057" style="position:absolute;left:56604;top:12908;width:951;height:2739;visibility:visible;mso-wrap-style:square;v-text-anchor:top" coordsize="95028,2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" path="m,l4831,173c27404,2020,43493,6924,57334,16591,74186,26650,85388,44341,85388,67277v,24955,-15621,47892,-44894,58763l40494,126840v28473,7239,54534,29794,54534,67196c95028,218178,84588,237089,68967,249979,54527,262648,33093,270572,2480,273743l,273859,,236125r5852,-622c27112,230538,42907,217477,42907,192436v,-23546,-15338,-36670,-37387,-41760l,150101,,109722r5060,-641c24850,103477,35680,90121,35680,72928,35680,53907,24850,42594,6250,38126l,37468,,xe" fillcolor="#666767" stroked="f" strokeweight="0">
                <v:stroke miterlimit="83231f" joinstyle="miter"/>
                <v:path arrowok="t" textboxrect="0,0,95028,273859"/>
              </v:shape>
              <v:shape id="Shape 4514" o:spid="_x0000_s1058" style="position:absolute;left:58196;top:12921;width:494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1" o:spid="_x0000_s1059" style="position:absolute;left:59455;top:12921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" path="m,l49326,r,229769l160389,229769r,41440l,271209,,xe" fillcolor="#666767" stroked="f" strokeweight="0">
                <v:stroke miterlimit="83231f" joinstyle="miter"/>
                <v:path arrowok="t" textboxrect="0,0,160389,271209"/>
              </v:shape>
              <v:shape id="Shape 42" o:spid="_x0000_s1060" style="position:absolute;left:61472;top:12921;width:2141;height:2712;visibility:visible;mso-wrap-style:square;v-text-anchor:top" coordsize="21410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" path="m,l56134,r69774,116281c143942,146469,159588,177864,172021,207226r788,c169608,171018,168415,136004,168415,94552l168415,r45694,l214109,271209r-50901,l92634,151714c75387,122327,57328,88926,44094,58344r-1194,406c44907,93764,45301,129565,45301,174232r,96977l,271209,,xe" fillcolor="#666767" stroked="f" strokeweight="0">
                <v:stroke miterlimit="83231f" joinstyle="miter"/>
                <v:path arrowok="t" textboxrect="0,0,214109,271209"/>
              </v:shape>
              <v:shape id="Shape 4515" o:spid="_x0000_s1061" style="position:absolute;left:64383;top:12921;width:493;height:2712;visibility:visible;mso-wrap-style:square;v-text-anchor:top" coordsize="49340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" path="m,l49340,r,271209l,271209,,e" fillcolor="#666767" stroked="f" strokeweight="0">
                <v:stroke miterlimit="83231f" joinstyle="miter"/>
                <v:path arrowok="t" textboxrect="0,0,49340,271209"/>
              </v:shape>
              <v:shape id="Shape 44" o:spid="_x0000_s1062" style="position:absolute;left:64371;top:12293;width:894;height:483;visibility:visible;mso-wrap-style:square;v-text-anchor:top" coordsize="89421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" path="m35294,l89421,,39688,48298,,48298,35294,xe" fillcolor="#666767" stroked="f" strokeweight="0">
                <v:stroke miterlimit="83231f" joinstyle="miter"/>
                <v:path arrowok="t" textboxrect="0,0,89421,48298"/>
              </v:shape>
              <v:shape id="Shape 45" o:spid="_x0000_s1063" style="position:absolute;left:38757;top:16430;width:2130;height:2712;visibility:visible;mso-wrap-style:square;v-text-anchor:top" coordsize="212903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" path="m,l49314,r,108648l163614,108648,163614,r49289,l212903,271209r-49289,l163614,151689r-114300,l49314,271209,,271209,,xe" fillcolor="#666767" stroked="f" strokeweight="0">
                <v:stroke miterlimit="83231f" joinstyle="miter"/>
                <v:path arrowok="t" textboxrect="0,0,212903,271209"/>
              </v:shape>
              <v:shape id="Shape 46" o:spid="_x0000_s1064" style="position:absolute;left:41512;top:16387;width:1269;height:2799;visibility:visible;mso-wrap-style:square;v-text-anchor:top" coordsize="126905,27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" path="m126905,r,39356l94748,47349c66780,62872,52121,99163,52121,141110v,41348,15559,76581,43302,91613l126905,240452r,39250l124308,279934c48120,279934,,221590,,141910,,69035,39905,14935,100930,2549l126905,xe" fillcolor="#666767" stroked="f" strokeweight="0">
                <v:stroke miterlimit="83231f" joinstyle="miter"/>
                <v:path arrowok="t" textboxrect="0,0,126905,279934"/>
              </v:shape>
              <v:shape id="Shape 47" o:spid="_x0000_s1065" style="position:absolute;left:42781;top:16385;width:1269;height:2799;visibility:visible;mso-wrap-style:square;v-text-anchor:top" coordsize="126905,27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" path="m1416,c80397,,126905,59957,126905,137224v,79565,-42054,129260,-102526,140441l,279841,,240591r197,49c47923,240640,74784,195986,74784,139243,74784,88138,49537,39446,197,39446l,39495,,139,1416,xe" fillcolor="#666767" stroked="f" strokeweight="0">
                <v:stroke miterlimit="83231f" joinstyle="miter"/>
                <v:path arrowok="t" textboxrect="0,0,126905,279841"/>
              </v:shape>
              <v:shape id="Shape 48" o:spid="_x0000_s1066" style="position:absolute;left:44676;top:16430;width:1604;height:2712;visibility:visible;mso-wrap-style:square;v-text-anchor:top" coordsize="160389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" path="m,l49326,r,229756l160389,229756r,41453l,271209,,xe" fillcolor="#666767" stroked="f" strokeweight="0">
                <v:stroke miterlimit="83231f" joinstyle="miter"/>
                <v:path arrowok="t" textboxrect="0,0,160389,271209"/>
              </v:shape>
              <v:shape id="Shape 4516" o:spid="_x0000_s1067" style="position:absolute;left:46692;top:16430;width:494;height:2712;visibility:visible;mso-wrap-style:square;v-text-anchor:top" coordsize="49340,27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" path="m,l49340,r,271208l,271208,,e" fillcolor="#666767" stroked="f" strokeweight="0">
                <v:stroke miterlimit="83231f" joinstyle="miter"/>
                <v:path arrowok="t" textboxrect="0,0,49340,271208"/>
              </v:shape>
              <v:shape id="Shape 50" o:spid="_x0000_s1068" style="position:absolute;left:47811;top:16385;width:2101;height:2801;visibility:visible;mso-wrap-style:square;v-text-anchor:top" coordsize="210109,28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" path="m144335,v32474,,55766,6833,65774,12065l199275,51511c186436,45872,168808,41059,146355,41059v-54940,,-94616,34582,-94616,99772c51739,200381,86602,238633,145948,238633v20041,,40894,-4051,53734,-10084l207696,267589v-11634,6045,-37287,12459,-69761,12459c52133,280048,,225730,,143256,,53911,61747,,144335,xe" fillcolor="#666767" stroked="f" strokeweight="0">
                <v:stroke miterlimit="83231f" joinstyle="miter"/>
                <v:path arrowok="t" textboxrect="0,0,210109,280048"/>
              </v:shape>
              <v:shape id="Shape 51" o:spid="_x0000_s1069" style="position:absolute;left:50510;top:16430;width:1632;height:2712;visibility:visible;mso-wrap-style:square;v-text-anchor:top" coordsize="163208,27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" path="m,l157200,r,40653l49340,40653r,70002l151181,110655r,40234l49340,150889r,79654l163208,230543r,40666l,271209,,xe" fillcolor="#666767" stroked="f" strokeweight="0">
                <v:stroke miterlimit="83231f" joinstyle="miter"/>
                <v:path arrowok="t" textboxrect="0,0,163208,271209"/>
              </v:shape>
              <v:shape id="Shape 52" o:spid="_x0000_s1070" style="position:absolute;left:40074;top:6257;width:9583;height:2271;visibility:visible;mso-wrap-style:square;v-text-anchor:top" coordsize="95833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" path="m114618,l843674,v63399,13,114656,50876,114656,113513c958330,176187,907073,227063,843674,227076r-729056,c51245,227063,89,176175,,113513,89,50876,51245,13,114618,xe" fillcolor="#ef7d2d" stroked="f" strokeweight="0">
                <v:stroke miterlimit="83231f" joinstyle="miter"/>
                <v:path arrowok="t" textboxrect="0,0,958330,227076"/>
              </v:shape>
              <v:shape id="Shape 53" o:spid="_x0000_s1071" style="position:absolute;left:34071;top:6;width:14300;height:7117;visibility:visible;mso-wrap-style:square;v-text-anchor:top" coordsize="1429995,71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" path="m714718,13r355,c920521,13,1107516,82931,1242034,216395v86780,85916,152274,193370,187961,313398l1186028,529793c1160184,472605,1124115,420878,1079830,376898r,-13c986003,284137,857758,227165,714870,227101v-142799,64,-270992,57036,-364756,149797c262445,463880,206477,580860,199593,711619r-3111,127c188468,649580,152082,591376,92735,557340,63729,540677,31762,531546,,529590,35713,409664,101130,302247,187858,216421,322352,82905,509384,,714718,13xe" fillcolor="#181717" stroked="f" strokeweight="0">
                <v:stroke miterlimit="83231f" joinstyle="miter"/>
                <v:path arrowok="t" textboxrect="0,0,1429995,711746"/>
              </v:shape>
              <v:shape id="Shape 54" o:spid="_x0000_s1072" style="position:absolute;top:12509;width:9584;height:2270;visibility:visible;mso-wrap-style:square;v-text-anchor:top" coordsize="958405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" path="m114668,l843737,v63398,26,114643,50889,114668,113538c958380,176162,907110,227051,843737,227076r-729069,c51257,227051,,176162,,113538,114,50889,51257,26,114668,xe" fillcolor="#c9c9c9" stroked="f" strokeweight="0">
                <v:stroke miterlimit="83231f" joinstyle="miter"/>
                <v:path arrowok="t" textboxrect="0,0,958405,227076"/>
              </v:shape>
              <v:shape id="Shape 55" o:spid="_x0000_s1073" style="position:absolute;left:1286;top:6257;width:14605;height:12943;visibility:visible;mso-wrap-style:square;v-text-anchor:top" coordsize="1460538,129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" path="m714934,r381,c920750,,1107745,82905,1242263,216383v134671,133299,218275,318554,218275,522097l1460538,740969r-12,c1459954,943699,1376452,1128116,1242263,1260970v-22313,22111,-51752,33249,-81026,33249l1161174,1294219v-29324,25,-58776,-11113,-81102,-33249c1057694,1238796,1046480,1209687,1046493,1180693v-13,-29006,11201,-58140,33553,-80238c1173671,1007466,1231202,880313,1231265,738632v-63,-141643,-57594,-268783,-151193,-361734c986257,284099,858012,227127,715137,227050v-142913,77,-271145,57049,-364947,149810c305892,420827,269837,472567,243992,529768l,529768c35713,409740,101207,302260,187973,216383,322478,82893,509461,,714934,xe" fillcolor="#c9c9c9" stroked="f" strokeweight="0">
                <v:stroke miterlimit="83231f" joinstyle="miter"/>
                <v:path arrowok="t" textboxrect="0,0,1460538,1294244"/>
              </v:shape>
              <v:shape id="Shape 56" o:spid="_x0000_s1074" style="position:absolute;left:11918;top:2306;width:3262;height:7785;visibility:visible;mso-wrap-style:square;v-text-anchor:top" coordsize="326237,77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" path="m204381,l326237,209220v-61518,84226,-97675,187287,-97713,299478c228549,602514,253822,689890,298031,765277r7683,13144l305448,778548c271335,716966,228676,660705,179019,611569,126657,559600,66268,515417,,480695,6972,294881,83515,125895,204381,xe" fillcolor="#999a9a" stroked="f" strokeweight="0">
                <v:stroke miterlimit="83231f" joinstyle="miter"/>
                <v:path arrowok="t" textboxrect="0,0,326237,778548"/>
              </v:shape>
              <v:shape id="Shape 57" o:spid="_x0000_s1075" style="position:absolute;left:17620;top:6;width:9191;height:10062;visibility:visible;mso-wrap-style:square;v-text-anchor:top" coordsize="919099,100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" path="m173812,13v292,-13,521,-13,686,l174815,13c380200,76,567131,82969,701599,216408,830110,343599,911847,518173,919099,710705,852881,745414,792505,789597,740181,841540v-49034,48539,-91198,104026,-125120,164694l614769,1005955r5804,-9792c665099,920572,690550,832853,690588,738670,690524,597002,632993,469862,539394,376911,445617,284137,317335,227165,174472,227076v-17780,26,-35306,927,-52577,2680l,20511c55816,7188,114021,51,173812,13xe" fillcolor="#999a9a" stroked="f" strokeweight="0">
                <v:stroke miterlimit="83231f" joinstyle="miter"/>
                <v:path arrowok="t" textboxrect="0,0,919099,1006234"/>
              </v:shape>
              <v:shape id="Shape 58" o:spid="_x0000_s1076" style="position:absolute;left:14572;width:5939;height:8528;visibility:visible;mso-wrap-style:square;v-text-anchor:top" coordsize="593903,85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" path="m114605,25c154203,,192799,20447,214008,56858l578548,682587v10377,17831,15355,37376,15342,56616c593903,778370,573329,816559,536601,837628v-17984,10287,-37719,15241,-57176,15241l479323,852869v-39598,12,-78168,-20422,-99377,-56795l15392,170320c4991,152476,13,132918,13,113665,,74498,20562,36309,57341,15291,75349,4940,95148,25,114605,25xe" fillcolor="#999a9a" stroked="f" strokeweight="0">
                <v:stroke miterlimit="83231f" joinstyle="miter"/>
                <v:path arrowok="t" textboxrect="0,0,593903,852881"/>
              </v:shape>
              <v:shape id="Shape 59" o:spid="_x0000_s1077" style="position:absolute;left:33607;top:8557;width:4140;height:10643;visibility:visible;mso-wrap-style:square;v-text-anchor:top" coordsize="414045,106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" path="m208915,c335762,132143,414045,311722,414045,508445r,1892c413627,713321,330098,897992,195758,1031012v-22301,22097,-51740,33261,-81026,33261l114656,1064273v-29312,12,-58776,-11138,-81090,-33261c11214,1008812,,979729,26,950747,,921728,11214,892620,33566,870483,127178,777507,184721,650355,184772,508698,184721,396456,148552,293408,87008,209182l208915,xe" fillcolor="#666767" stroked="f" strokeweight="0">
                <v:stroke miterlimit="83231f" joinstyle="miter"/>
                <v:path arrowok="t" textboxrect="0,0,414045,1064285"/>
              </v:shape>
              <v:shape id="Shape 60" o:spid="_x0000_s1078" style="position:absolute;left:22839;top:6257;width:9199;height:12943;visibility:visible;mso-wrap-style:square;v-text-anchor:top" coordsize="919886,129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" path="m745249,13r368,c805586,13,863917,7188,919886,20511l798004,229743v-17285,-1740,-34810,-2654,-52565,-2654c602539,227165,474294,284137,380505,376873,286893,469836,229375,597014,229311,738645v64,141694,57582,268846,151194,361810c402844,1122578,414084,1151712,414045,1180732v39,28981,-11201,58090,-33540,80264c358165,1283069,328778,1294232,299479,1294232r-76,c270091,1294257,240627,1283094,218313,1260996,83617,1127671,,942378,,738861r,-394c,534937,83642,349695,218300,216408,352819,82893,539775,,745249,13xe" fillcolor="#666767" stroked="f" strokeweight="0">
                <v:stroke miterlimit="83231f" joinstyle="miter"/>
                <v:path arrowok="t" textboxrect="0,0,919886,1294257"/>
              </v:shape>
              <v:shape id="Shape 61" o:spid="_x0000_s1079" style="position:absolute;left:29146;top:6251;width:5939;height:8528;visibility:visible;mso-wrap-style:square;v-text-anchor:top" coordsize="593903,85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" path="m479337,25c498793,,518579,4928,536601,15278v36741,21031,57302,59195,57302,98362c593903,132905,588950,152463,578536,170319l213995,796036v-21184,36373,-59728,56807,-99314,56807l114618,852843v-19470,,-39268,-4928,-57264,-15278c20575,816559,,778383,26,739203v,-19228,4953,-38811,15354,-56642l379921,56833c401142,20434,439713,,479337,25xe" fillcolor="#666767" stroked="f" strokeweight="0">
                <v:stroke miterlimit="83231f" joinstyle="miter"/>
                <v:path arrowok="t" textboxrect="0,0,593903,852843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A30A3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822309897" o:spid="_x0000_i1025" type="#_x0000_t75" style="width:6pt;height:3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3F39C828">
            <wp:extent cx="76200" cy="38100"/>
            <wp:effectExtent l="0" t="0" r="0" b="0"/>
            <wp:docPr id="1822309897" name="Obrázek 1822309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63"/>
        </w:tabs>
        <w:ind w:left="63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383"/>
        </w:tabs>
        <w:ind w:left="438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15414BC"/>
    <w:multiLevelType w:val="hybridMultilevel"/>
    <w:tmpl w:val="6884037A"/>
    <w:lvl w:ilvl="0" w:tplc="7CE60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0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03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28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89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E3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66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C6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0C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9374B9"/>
    <w:multiLevelType w:val="hybridMultilevel"/>
    <w:tmpl w:val="7B2CB70A"/>
    <w:lvl w:ilvl="0" w:tplc="04050001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679F6"/>
    <w:multiLevelType w:val="hybridMultilevel"/>
    <w:tmpl w:val="2578F66A"/>
    <w:lvl w:ilvl="0" w:tplc="10281FF6">
      <w:start w:val="1"/>
      <w:numFmt w:val="lowerLetter"/>
      <w:lvlText w:val="%1)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lowerLetter"/>
      <w:lvlText w:val="%2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5">
      <w:start w:val="1"/>
      <w:numFmt w:val="lowerRoman"/>
      <w:lvlText w:val="%3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50001">
      <w:start w:val="1"/>
      <w:numFmt w:val="decimal"/>
      <w:lvlText w:val="%4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50003">
      <w:start w:val="1"/>
      <w:numFmt w:val="lowerLetter"/>
      <w:lvlText w:val="%5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50005">
      <w:start w:val="1"/>
      <w:numFmt w:val="lowerRoman"/>
      <w:lvlText w:val="%6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50001">
      <w:start w:val="1"/>
      <w:numFmt w:val="decimal"/>
      <w:lvlText w:val="%7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50003">
      <w:start w:val="1"/>
      <w:numFmt w:val="lowerLetter"/>
      <w:lvlText w:val="%8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050005">
      <w:start w:val="1"/>
      <w:numFmt w:val="lowerRoman"/>
      <w:lvlText w:val="%9"/>
      <w:lvlJc w:val="left"/>
      <w:pPr>
        <w:ind w:left="6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760263B"/>
    <w:multiLevelType w:val="hybridMultilevel"/>
    <w:tmpl w:val="B3DED25E"/>
    <w:lvl w:ilvl="0" w:tplc="F6D02F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104EC82">
      <w:start w:val="1"/>
      <w:numFmt w:val="lowerLetter"/>
      <w:lvlText w:val="%2."/>
      <w:lvlJc w:val="left"/>
      <w:pPr>
        <w:ind w:left="1080" w:hanging="360"/>
      </w:pPr>
    </w:lvl>
    <w:lvl w:ilvl="2" w:tplc="B73E3F98" w:tentative="1">
      <w:start w:val="1"/>
      <w:numFmt w:val="lowerRoman"/>
      <w:lvlText w:val="%3."/>
      <w:lvlJc w:val="right"/>
      <w:pPr>
        <w:ind w:left="1800" w:hanging="180"/>
      </w:pPr>
    </w:lvl>
    <w:lvl w:ilvl="3" w:tplc="02442F60" w:tentative="1">
      <w:start w:val="1"/>
      <w:numFmt w:val="decimal"/>
      <w:lvlText w:val="%4."/>
      <w:lvlJc w:val="left"/>
      <w:pPr>
        <w:ind w:left="2520" w:hanging="360"/>
      </w:pPr>
    </w:lvl>
    <w:lvl w:ilvl="4" w:tplc="F5A67552" w:tentative="1">
      <w:start w:val="1"/>
      <w:numFmt w:val="lowerLetter"/>
      <w:lvlText w:val="%5."/>
      <w:lvlJc w:val="left"/>
      <w:pPr>
        <w:ind w:left="3240" w:hanging="360"/>
      </w:pPr>
    </w:lvl>
    <w:lvl w:ilvl="5" w:tplc="636A377A" w:tentative="1">
      <w:start w:val="1"/>
      <w:numFmt w:val="lowerRoman"/>
      <w:lvlText w:val="%6."/>
      <w:lvlJc w:val="right"/>
      <w:pPr>
        <w:ind w:left="3960" w:hanging="180"/>
      </w:pPr>
    </w:lvl>
    <w:lvl w:ilvl="6" w:tplc="D4A2EECA" w:tentative="1">
      <w:start w:val="1"/>
      <w:numFmt w:val="decimal"/>
      <w:lvlText w:val="%7."/>
      <w:lvlJc w:val="left"/>
      <w:pPr>
        <w:ind w:left="4680" w:hanging="360"/>
      </w:pPr>
    </w:lvl>
    <w:lvl w:ilvl="7" w:tplc="82FC7C44" w:tentative="1">
      <w:start w:val="1"/>
      <w:numFmt w:val="lowerLetter"/>
      <w:lvlText w:val="%8."/>
      <w:lvlJc w:val="left"/>
      <w:pPr>
        <w:ind w:left="5400" w:hanging="360"/>
      </w:pPr>
    </w:lvl>
    <w:lvl w:ilvl="8" w:tplc="9C702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B97F70"/>
    <w:multiLevelType w:val="hybridMultilevel"/>
    <w:tmpl w:val="2D5CB1BE"/>
    <w:lvl w:ilvl="0" w:tplc="04050011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013A8"/>
    <w:multiLevelType w:val="hybridMultilevel"/>
    <w:tmpl w:val="7F80C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614DD"/>
    <w:multiLevelType w:val="hybridMultilevel"/>
    <w:tmpl w:val="24065890"/>
    <w:lvl w:ilvl="0" w:tplc="F398A85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B63585F"/>
    <w:multiLevelType w:val="hybridMultilevel"/>
    <w:tmpl w:val="06B489C0"/>
    <w:lvl w:ilvl="0" w:tplc="0405000B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C10C5"/>
    <w:multiLevelType w:val="hybridMultilevel"/>
    <w:tmpl w:val="226A830A"/>
    <w:lvl w:ilvl="0" w:tplc="9A8A46F6">
      <w:start w:val="1"/>
      <w:numFmt w:val="bullet"/>
      <w:lvlText w:val="•"/>
      <w:lvlPicBulletId w:val="0"/>
      <w:lvlJc w:val="left"/>
      <w:pPr>
        <w:ind w:left="116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CF69C">
      <w:start w:val="1"/>
      <w:numFmt w:val="bullet"/>
      <w:lvlText w:val="o"/>
      <w:lvlJc w:val="left"/>
      <w:pPr>
        <w:ind w:left="223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06F632">
      <w:start w:val="1"/>
      <w:numFmt w:val="bullet"/>
      <w:lvlText w:val="▪"/>
      <w:lvlJc w:val="left"/>
      <w:pPr>
        <w:ind w:left="295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648A2">
      <w:start w:val="1"/>
      <w:numFmt w:val="bullet"/>
      <w:lvlText w:val="•"/>
      <w:lvlJc w:val="left"/>
      <w:pPr>
        <w:ind w:left="367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E0CC8">
      <w:start w:val="1"/>
      <w:numFmt w:val="bullet"/>
      <w:lvlText w:val="o"/>
      <w:lvlJc w:val="left"/>
      <w:pPr>
        <w:ind w:left="439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47A0C">
      <w:start w:val="1"/>
      <w:numFmt w:val="bullet"/>
      <w:lvlText w:val="▪"/>
      <w:lvlJc w:val="left"/>
      <w:pPr>
        <w:ind w:left="511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0E930">
      <w:start w:val="1"/>
      <w:numFmt w:val="bullet"/>
      <w:lvlText w:val="•"/>
      <w:lvlJc w:val="left"/>
      <w:pPr>
        <w:ind w:left="583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24CA6">
      <w:start w:val="1"/>
      <w:numFmt w:val="bullet"/>
      <w:lvlText w:val="o"/>
      <w:lvlJc w:val="left"/>
      <w:pPr>
        <w:ind w:left="655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ECBE44">
      <w:start w:val="1"/>
      <w:numFmt w:val="bullet"/>
      <w:lvlText w:val="▪"/>
      <w:lvlJc w:val="left"/>
      <w:pPr>
        <w:ind w:left="727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CB1825"/>
    <w:multiLevelType w:val="singleLevel"/>
    <w:tmpl w:val="D39A35AA"/>
    <w:lvl w:ilvl="0">
      <w:start w:val="2"/>
      <w:numFmt w:val="decimal"/>
      <w:lvlText w:val="(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3C446C1"/>
    <w:multiLevelType w:val="hybridMultilevel"/>
    <w:tmpl w:val="1674CA2C"/>
    <w:lvl w:ilvl="0" w:tplc="327884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BD82B9E6" w:tentative="1">
      <w:start w:val="1"/>
      <w:numFmt w:val="lowerLetter"/>
      <w:lvlText w:val="%2."/>
      <w:lvlJc w:val="left"/>
      <w:pPr>
        <w:ind w:left="1931" w:hanging="360"/>
      </w:pPr>
    </w:lvl>
    <w:lvl w:ilvl="2" w:tplc="25DCB23A" w:tentative="1">
      <w:start w:val="1"/>
      <w:numFmt w:val="lowerRoman"/>
      <w:lvlText w:val="%3."/>
      <w:lvlJc w:val="right"/>
      <w:pPr>
        <w:ind w:left="2651" w:hanging="180"/>
      </w:pPr>
    </w:lvl>
    <w:lvl w:ilvl="3" w:tplc="E14488A6" w:tentative="1">
      <w:start w:val="1"/>
      <w:numFmt w:val="decimal"/>
      <w:lvlText w:val="%4."/>
      <w:lvlJc w:val="left"/>
      <w:pPr>
        <w:ind w:left="3371" w:hanging="360"/>
      </w:pPr>
    </w:lvl>
    <w:lvl w:ilvl="4" w:tplc="D020FB60" w:tentative="1">
      <w:start w:val="1"/>
      <w:numFmt w:val="lowerLetter"/>
      <w:lvlText w:val="%5."/>
      <w:lvlJc w:val="left"/>
      <w:pPr>
        <w:ind w:left="4091" w:hanging="360"/>
      </w:pPr>
    </w:lvl>
    <w:lvl w:ilvl="5" w:tplc="40D0F8B8" w:tentative="1">
      <w:start w:val="1"/>
      <w:numFmt w:val="lowerRoman"/>
      <w:lvlText w:val="%6."/>
      <w:lvlJc w:val="right"/>
      <w:pPr>
        <w:ind w:left="4811" w:hanging="180"/>
      </w:pPr>
    </w:lvl>
    <w:lvl w:ilvl="6" w:tplc="623AA2D4" w:tentative="1">
      <w:start w:val="1"/>
      <w:numFmt w:val="decimal"/>
      <w:lvlText w:val="%7."/>
      <w:lvlJc w:val="left"/>
      <w:pPr>
        <w:ind w:left="5531" w:hanging="360"/>
      </w:pPr>
    </w:lvl>
    <w:lvl w:ilvl="7" w:tplc="3200A7DE" w:tentative="1">
      <w:start w:val="1"/>
      <w:numFmt w:val="lowerLetter"/>
      <w:lvlText w:val="%8."/>
      <w:lvlJc w:val="left"/>
      <w:pPr>
        <w:ind w:left="6251" w:hanging="360"/>
      </w:pPr>
    </w:lvl>
    <w:lvl w:ilvl="8" w:tplc="86CCD13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62814F4"/>
    <w:multiLevelType w:val="hybridMultilevel"/>
    <w:tmpl w:val="0940545A"/>
    <w:lvl w:ilvl="0" w:tplc="2D7E8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85AA0"/>
    <w:multiLevelType w:val="hybridMultilevel"/>
    <w:tmpl w:val="805CE8F6"/>
    <w:lvl w:ilvl="0" w:tplc="69A42886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</w:rPr>
    </w:lvl>
    <w:lvl w:ilvl="1" w:tplc="14CC1488" w:tentative="1">
      <w:start w:val="1"/>
      <w:numFmt w:val="lowerLetter"/>
      <w:lvlText w:val="%2."/>
      <w:lvlJc w:val="left"/>
      <w:pPr>
        <w:ind w:left="1790" w:hanging="360"/>
      </w:pPr>
    </w:lvl>
    <w:lvl w:ilvl="2" w:tplc="0CA0A4FE" w:tentative="1">
      <w:start w:val="1"/>
      <w:numFmt w:val="lowerRoman"/>
      <w:lvlText w:val="%3."/>
      <w:lvlJc w:val="right"/>
      <w:pPr>
        <w:ind w:left="2510" w:hanging="180"/>
      </w:pPr>
    </w:lvl>
    <w:lvl w:ilvl="3" w:tplc="41CC95A0" w:tentative="1">
      <w:start w:val="1"/>
      <w:numFmt w:val="decimal"/>
      <w:lvlText w:val="%4."/>
      <w:lvlJc w:val="left"/>
      <w:pPr>
        <w:ind w:left="3230" w:hanging="360"/>
      </w:pPr>
    </w:lvl>
    <w:lvl w:ilvl="4" w:tplc="AB30DAA0" w:tentative="1">
      <w:start w:val="1"/>
      <w:numFmt w:val="lowerLetter"/>
      <w:lvlText w:val="%5."/>
      <w:lvlJc w:val="left"/>
      <w:pPr>
        <w:ind w:left="3950" w:hanging="360"/>
      </w:pPr>
    </w:lvl>
    <w:lvl w:ilvl="5" w:tplc="AFB8BA74" w:tentative="1">
      <w:start w:val="1"/>
      <w:numFmt w:val="lowerRoman"/>
      <w:lvlText w:val="%6."/>
      <w:lvlJc w:val="right"/>
      <w:pPr>
        <w:ind w:left="4670" w:hanging="180"/>
      </w:pPr>
    </w:lvl>
    <w:lvl w:ilvl="6" w:tplc="876495CE" w:tentative="1">
      <w:start w:val="1"/>
      <w:numFmt w:val="decimal"/>
      <w:lvlText w:val="%7."/>
      <w:lvlJc w:val="left"/>
      <w:pPr>
        <w:ind w:left="5390" w:hanging="360"/>
      </w:pPr>
    </w:lvl>
    <w:lvl w:ilvl="7" w:tplc="9294ACC2" w:tentative="1">
      <w:start w:val="1"/>
      <w:numFmt w:val="lowerLetter"/>
      <w:lvlText w:val="%8."/>
      <w:lvlJc w:val="left"/>
      <w:pPr>
        <w:ind w:left="6110" w:hanging="360"/>
      </w:pPr>
    </w:lvl>
    <w:lvl w:ilvl="8" w:tplc="FBDA8B9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D721E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EA0167"/>
    <w:multiLevelType w:val="hybridMultilevel"/>
    <w:tmpl w:val="02B8B9BE"/>
    <w:lvl w:ilvl="0" w:tplc="37EA6642">
      <w:start w:val="1"/>
      <w:numFmt w:val="decimal"/>
      <w:lvlText w:val="%1."/>
      <w:lvlJc w:val="left"/>
      <w:pPr>
        <w:ind w:left="720" w:hanging="360"/>
      </w:pPr>
    </w:lvl>
    <w:lvl w:ilvl="1" w:tplc="8DEE8198">
      <w:start w:val="1"/>
      <w:numFmt w:val="lowerLetter"/>
      <w:lvlText w:val="%2."/>
      <w:lvlJc w:val="left"/>
      <w:pPr>
        <w:ind w:left="1440" w:hanging="360"/>
      </w:pPr>
    </w:lvl>
    <w:lvl w:ilvl="2" w:tplc="41A014FA" w:tentative="1">
      <w:start w:val="1"/>
      <w:numFmt w:val="lowerRoman"/>
      <w:lvlText w:val="%3."/>
      <w:lvlJc w:val="right"/>
      <w:pPr>
        <w:ind w:left="2160" w:hanging="180"/>
      </w:pPr>
    </w:lvl>
    <w:lvl w:ilvl="3" w:tplc="2D5A2F46" w:tentative="1">
      <w:start w:val="1"/>
      <w:numFmt w:val="decimal"/>
      <w:lvlText w:val="%4."/>
      <w:lvlJc w:val="left"/>
      <w:pPr>
        <w:ind w:left="2880" w:hanging="360"/>
      </w:pPr>
    </w:lvl>
    <w:lvl w:ilvl="4" w:tplc="F5C893E2" w:tentative="1">
      <w:start w:val="1"/>
      <w:numFmt w:val="lowerLetter"/>
      <w:lvlText w:val="%5."/>
      <w:lvlJc w:val="left"/>
      <w:pPr>
        <w:ind w:left="3600" w:hanging="360"/>
      </w:pPr>
    </w:lvl>
    <w:lvl w:ilvl="5" w:tplc="AE4651BA" w:tentative="1">
      <w:start w:val="1"/>
      <w:numFmt w:val="lowerRoman"/>
      <w:lvlText w:val="%6."/>
      <w:lvlJc w:val="right"/>
      <w:pPr>
        <w:ind w:left="4320" w:hanging="180"/>
      </w:pPr>
    </w:lvl>
    <w:lvl w:ilvl="6" w:tplc="DDC44508" w:tentative="1">
      <w:start w:val="1"/>
      <w:numFmt w:val="decimal"/>
      <w:lvlText w:val="%7."/>
      <w:lvlJc w:val="left"/>
      <w:pPr>
        <w:ind w:left="5040" w:hanging="360"/>
      </w:pPr>
    </w:lvl>
    <w:lvl w:ilvl="7" w:tplc="AF70FF08" w:tentative="1">
      <w:start w:val="1"/>
      <w:numFmt w:val="lowerLetter"/>
      <w:lvlText w:val="%8."/>
      <w:lvlJc w:val="left"/>
      <w:pPr>
        <w:ind w:left="5760" w:hanging="360"/>
      </w:pPr>
    </w:lvl>
    <w:lvl w:ilvl="8" w:tplc="5E5A1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5323F"/>
    <w:multiLevelType w:val="hybridMultilevel"/>
    <w:tmpl w:val="9AA41AAA"/>
    <w:lvl w:ilvl="0" w:tplc="CF7658D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67435EF"/>
    <w:multiLevelType w:val="hybridMultilevel"/>
    <w:tmpl w:val="B784C30C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D209F"/>
    <w:multiLevelType w:val="hybridMultilevel"/>
    <w:tmpl w:val="45BEEE6A"/>
    <w:lvl w:ilvl="0" w:tplc="1B6C718C">
      <w:start w:val="4"/>
      <w:numFmt w:val="lowerLetter"/>
      <w:lvlText w:val="%1)"/>
      <w:lvlJc w:val="left"/>
      <w:pPr>
        <w:ind w:left="8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BC0738">
      <w:start w:val="1"/>
      <w:numFmt w:val="lowerLetter"/>
      <w:lvlText w:val="%2"/>
      <w:lvlJc w:val="left"/>
      <w:pPr>
        <w:ind w:left="111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FC81E2">
      <w:start w:val="1"/>
      <w:numFmt w:val="lowerRoman"/>
      <w:lvlText w:val="%3"/>
      <w:lvlJc w:val="left"/>
      <w:pPr>
        <w:ind w:left="18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8EFCE2">
      <w:start w:val="1"/>
      <w:numFmt w:val="decimal"/>
      <w:lvlText w:val="%4"/>
      <w:lvlJc w:val="left"/>
      <w:pPr>
        <w:ind w:left="25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06984C">
      <w:start w:val="1"/>
      <w:numFmt w:val="lowerLetter"/>
      <w:lvlText w:val="%5"/>
      <w:lvlJc w:val="left"/>
      <w:pPr>
        <w:ind w:left="327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6C0AB2">
      <w:start w:val="1"/>
      <w:numFmt w:val="lowerRoman"/>
      <w:lvlText w:val="%6"/>
      <w:lvlJc w:val="left"/>
      <w:pPr>
        <w:ind w:left="399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EC462BA">
      <w:start w:val="1"/>
      <w:numFmt w:val="decimal"/>
      <w:lvlText w:val="%7"/>
      <w:lvlJc w:val="left"/>
      <w:pPr>
        <w:ind w:left="471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044FC5E">
      <w:start w:val="1"/>
      <w:numFmt w:val="lowerLetter"/>
      <w:lvlText w:val="%8"/>
      <w:lvlJc w:val="left"/>
      <w:pPr>
        <w:ind w:left="54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E4FAB8">
      <w:start w:val="1"/>
      <w:numFmt w:val="lowerRoman"/>
      <w:lvlText w:val="%9"/>
      <w:lvlJc w:val="left"/>
      <w:pPr>
        <w:ind w:left="61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526A52"/>
    <w:multiLevelType w:val="hybridMultilevel"/>
    <w:tmpl w:val="1B2E3732"/>
    <w:lvl w:ilvl="0" w:tplc="8DAEC8B2">
      <w:start w:val="1"/>
      <w:numFmt w:val="lowerLetter"/>
      <w:lvlText w:val="%1)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lowerLetter"/>
      <w:lvlText w:val="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5">
      <w:start w:val="1"/>
      <w:numFmt w:val="lowerRoman"/>
      <w:lvlText w:val="%3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50001">
      <w:start w:val="1"/>
      <w:numFmt w:val="decimal"/>
      <w:lvlText w:val="%4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50003">
      <w:start w:val="1"/>
      <w:numFmt w:val="lowerLetter"/>
      <w:lvlText w:val="%5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50005">
      <w:start w:val="1"/>
      <w:numFmt w:val="lowerRoman"/>
      <w:lvlText w:val="%6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50001">
      <w:start w:val="1"/>
      <w:numFmt w:val="decimal"/>
      <w:lvlText w:val="%7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50003">
      <w:start w:val="1"/>
      <w:numFmt w:val="lowerLetter"/>
      <w:lvlText w:val="%8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050005">
      <w:start w:val="1"/>
      <w:numFmt w:val="lowerRoman"/>
      <w:lvlText w:val="%9"/>
      <w:lvlJc w:val="left"/>
      <w:pPr>
        <w:ind w:left="6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CC61AE"/>
    <w:multiLevelType w:val="hybridMultilevel"/>
    <w:tmpl w:val="86BEB87C"/>
    <w:lvl w:ilvl="0" w:tplc="0574B1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673A7F78" w:tentative="1">
      <w:start w:val="1"/>
      <w:numFmt w:val="lowerLetter"/>
      <w:lvlText w:val="%2."/>
      <w:lvlJc w:val="left"/>
      <w:pPr>
        <w:ind w:left="1931" w:hanging="360"/>
      </w:pPr>
    </w:lvl>
    <w:lvl w:ilvl="2" w:tplc="C354FE00" w:tentative="1">
      <w:start w:val="1"/>
      <w:numFmt w:val="lowerRoman"/>
      <w:lvlText w:val="%3."/>
      <w:lvlJc w:val="right"/>
      <w:pPr>
        <w:ind w:left="2651" w:hanging="180"/>
      </w:pPr>
    </w:lvl>
    <w:lvl w:ilvl="3" w:tplc="DCC05CC0" w:tentative="1">
      <w:start w:val="1"/>
      <w:numFmt w:val="decimal"/>
      <w:lvlText w:val="%4."/>
      <w:lvlJc w:val="left"/>
      <w:pPr>
        <w:ind w:left="3371" w:hanging="360"/>
      </w:pPr>
    </w:lvl>
    <w:lvl w:ilvl="4" w:tplc="B05EBBE4" w:tentative="1">
      <w:start w:val="1"/>
      <w:numFmt w:val="lowerLetter"/>
      <w:lvlText w:val="%5."/>
      <w:lvlJc w:val="left"/>
      <w:pPr>
        <w:ind w:left="4091" w:hanging="360"/>
      </w:pPr>
    </w:lvl>
    <w:lvl w:ilvl="5" w:tplc="B3E26262" w:tentative="1">
      <w:start w:val="1"/>
      <w:numFmt w:val="lowerRoman"/>
      <w:lvlText w:val="%6."/>
      <w:lvlJc w:val="right"/>
      <w:pPr>
        <w:ind w:left="4811" w:hanging="180"/>
      </w:pPr>
    </w:lvl>
    <w:lvl w:ilvl="6" w:tplc="AFD6567C" w:tentative="1">
      <w:start w:val="1"/>
      <w:numFmt w:val="decimal"/>
      <w:lvlText w:val="%7."/>
      <w:lvlJc w:val="left"/>
      <w:pPr>
        <w:ind w:left="5531" w:hanging="360"/>
      </w:pPr>
    </w:lvl>
    <w:lvl w:ilvl="7" w:tplc="40B6135E" w:tentative="1">
      <w:start w:val="1"/>
      <w:numFmt w:val="lowerLetter"/>
      <w:lvlText w:val="%8."/>
      <w:lvlJc w:val="left"/>
      <w:pPr>
        <w:ind w:left="6251" w:hanging="360"/>
      </w:pPr>
    </w:lvl>
    <w:lvl w:ilvl="8" w:tplc="7646CB3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7A538DF"/>
    <w:multiLevelType w:val="hybridMultilevel"/>
    <w:tmpl w:val="12386C52"/>
    <w:lvl w:ilvl="0" w:tplc="3E887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AE22F9"/>
    <w:multiLevelType w:val="hybridMultilevel"/>
    <w:tmpl w:val="B85C565A"/>
    <w:lvl w:ilvl="0" w:tplc="0405000F">
      <w:start w:val="1"/>
      <w:numFmt w:val="bullet"/>
      <w:lvlText w:val=""/>
      <w:lvlJc w:val="left"/>
      <w:pPr>
        <w:tabs>
          <w:tab w:val="num" w:pos="1262"/>
        </w:tabs>
        <w:ind w:left="1262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0" w15:restartNumberingAfterBreak="0">
    <w:nsid w:val="53563EB1"/>
    <w:multiLevelType w:val="hybridMultilevel"/>
    <w:tmpl w:val="AD10D07A"/>
    <w:lvl w:ilvl="0" w:tplc="040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5768"/>
    <w:multiLevelType w:val="hybridMultilevel"/>
    <w:tmpl w:val="F19A6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21204"/>
    <w:multiLevelType w:val="hybridMultilevel"/>
    <w:tmpl w:val="8806E276"/>
    <w:lvl w:ilvl="0" w:tplc="52A6188E">
      <w:start w:val="1"/>
      <w:numFmt w:val="decimal"/>
      <w:lvlText w:val="%1.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E70DA">
      <w:start w:val="1"/>
      <w:numFmt w:val="bullet"/>
      <w:lvlText w:val="-"/>
      <w:lvlJc w:val="left"/>
      <w:pPr>
        <w:ind w:left="15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EEC21BF2">
      <w:start w:val="1"/>
      <w:numFmt w:val="bullet"/>
      <w:lvlText w:val="▪"/>
      <w:lvlJc w:val="left"/>
      <w:pPr>
        <w:ind w:left="279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6074AF28">
      <w:start w:val="1"/>
      <w:numFmt w:val="bullet"/>
      <w:lvlText w:val="•"/>
      <w:lvlJc w:val="left"/>
      <w:pPr>
        <w:ind w:left="351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0C08D2AA">
      <w:start w:val="1"/>
      <w:numFmt w:val="bullet"/>
      <w:lvlText w:val="o"/>
      <w:lvlJc w:val="left"/>
      <w:pPr>
        <w:ind w:left="423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6A5E149A">
      <w:start w:val="1"/>
      <w:numFmt w:val="bullet"/>
      <w:lvlText w:val="▪"/>
      <w:lvlJc w:val="left"/>
      <w:pPr>
        <w:ind w:left="495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D8967340">
      <w:start w:val="1"/>
      <w:numFmt w:val="bullet"/>
      <w:lvlText w:val="•"/>
      <w:lvlJc w:val="left"/>
      <w:pPr>
        <w:ind w:left="567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DE261196">
      <w:start w:val="1"/>
      <w:numFmt w:val="bullet"/>
      <w:lvlText w:val="o"/>
      <w:lvlJc w:val="left"/>
      <w:pPr>
        <w:ind w:left="639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FC305EDE">
      <w:start w:val="1"/>
      <w:numFmt w:val="bullet"/>
      <w:lvlText w:val="▪"/>
      <w:lvlJc w:val="left"/>
      <w:pPr>
        <w:ind w:left="711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DD3A94"/>
    <w:multiLevelType w:val="hybridMultilevel"/>
    <w:tmpl w:val="11E4CD02"/>
    <w:lvl w:ilvl="0" w:tplc="04050001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460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6E1459"/>
    <w:multiLevelType w:val="hybridMultilevel"/>
    <w:tmpl w:val="C218AE68"/>
    <w:lvl w:ilvl="0" w:tplc="5A40D640">
      <w:start w:val="1"/>
      <w:numFmt w:val="lowerLetter"/>
      <w:lvlText w:val="%1)"/>
      <w:lvlJc w:val="left"/>
      <w:pPr>
        <w:ind w:left="835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8D4E2">
      <w:start w:val="1"/>
      <w:numFmt w:val="lowerLetter"/>
      <w:lvlText w:val="%2"/>
      <w:lvlJc w:val="left"/>
      <w:pPr>
        <w:ind w:left="113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C4FEA">
      <w:start w:val="1"/>
      <w:numFmt w:val="lowerRoman"/>
      <w:lvlText w:val="%3"/>
      <w:lvlJc w:val="left"/>
      <w:pPr>
        <w:ind w:left="185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8B4EC">
      <w:start w:val="1"/>
      <w:numFmt w:val="decimal"/>
      <w:lvlText w:val="%4"/>
      <w:lvlJc w:val="left"/>
      <w:pPr>
        <w:ind w:left="257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83BAE">
      <w:start w:val="1"/>
      <w:numFmt w:val="lowerLetter"/>
      <w:lvlText w:val="%5"/>
      <w:lvlJc w:val="left"/>
      <w:pPr>
        <w:ind w:left="329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87E80">
      <w:start w:val="1"/>
      <w:numFmt w:val="lowerRoman"/>
      <w:lvlText w:val="%6"/>
      <w:lvlJc w:val="left"/>
      <w:pPr>
        <w:ind w:left="401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C4B82A">
      <w:start w:val="1"/>
      <w:numFmt w:val="decimal"/>
      <w:lvlText w:val="%7"/>
      <w:lvlJc w:val="left"/>
      <w:pPr>
        <w:ind w:left="473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45728">
      <w:start w:val="1"/>
      <w:numFmt w:val="lowerLetter"/>
      <w:lvlText w:val="%8"/>
      <w:lvlJc w:val="left"/>
      <w:pPr>
        <w:ind w:left="545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3C4D86">
      <w:start w:val="1"/>
      <w:numFmt w:val="lowerRoman"/>
      <w:lvlText w:val="%9"/>
      <w:lvlJc w:val="left"/>
      <w:pPr>
        <w:ind w:left="6170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930226"/>
    <w:multiLevelType w:val="hybridMultilevel"/>
    <w:tmpl w:val="2BC454AA"/>
    <w:lvl w:ilvl="0" w:tplc="58C03AD4">
      <w:start w:val="1"/>
      <w:numFmt w:val="decimal"/>
      <w:lvlText w:val="%1"/>
      <w:lvlJc w:val="left"/>
      <w:pPr>
        <w:ind w:left="35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FC3DC0">
      <w:start w:val="1"/>
      <w:numFmt w:val="lowerLetter"/>
      <w:lvlText w:val="%2"/>
      <w:lvlJc w:val="left"/>
      <w:pPr>
        <w:ind w:left="108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74D9D8">
      <w:start w:val="1"/>
      <w:numFmt w:val="lowerRoman"/>
      <w:lvlText w:val="%3"/>
      <w:lvlJc w:val="left"/>
      <w:pPr>
        <w:ind w:left="180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5A9F9A">
      <w:start w:val="1"/>
      <w:numFmt w:val="decimal"/>
      <w:lvlText w:val="%4"/>
      <w:lvlJc w:val="left"/>
      <w:pPr>
        <w:ind w:left="252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18828C">
      <w:start w:val="1"/>
      <w:numFmt w:val="lowerLetter"/>
      <w:lvlText w:val="%5"/>
      <w:lvlJc w:val="left"/>
      <w:pPr>
        <w:ind w:left="324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2A1D18">
      <w:start w:val="1"/>
      <w:numFmt w:val="lowerRoman"/>
      <w:lvlText w:val="%6"/>
      <w:lvlJc w:val="left"/>
      <w:pPr>
        <w:ind w:left="396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282E6">
      <w:start w:val="1"/>
      <w:numFmt w:val="decimal"/>
      <w:lvlText w:val="%7"/>
      <w:lvlJc w:val="left"/>
      <w:pPr>
        <w:ind w:left="468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28D3F6">
      <w:start w:val="1"/>
      <w:numFmt w:val="lowerLetter"/>
      <w:lvlText w:val="%8"/>
      <w:lvlJc w:val="left"/>
      <w:pPr>
        <w:ind w:left="540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1877A0">
      <w:start w:val="1"/>
      <w:numFmt w:val="lowerRoman"/>
      <w:lvlText w:val="%9"/>
      <w:lvlJc w:val="left"/>
      <w:pPr>
        <w:ind w:left="6127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376329">
    <w:abstractNumId w:val="0"/>
  </w:num>
  <w:num w:numId="2" w16cid:durableId="1791389166">
    <w:abstractNumId w:val="21"/>
  </w:num>
  <w:num w:numId="3" w16cid:durableId="2096513003">
    <w:abstractNumId w:val="34"/>
  </w:num>
  <w:num w:numId="4" w16cid:durableId="917447870">
    <w:abstractNumId w:val="1"/>
  </w:num>
  <w:num w:numId="5" w16cid:durableId="1553687245">
    <w:abstractNumId w:val="2"/>
  </w:num>
  <w:num w:numId="6" w16cid:durableId="876963381">
    <w:abstractNumId w:val="3"/>
  </w:num>
  <w:num w:numId="7" w16cid:durableId="1284380614">
    <w:abstractNumId w:val="4"/>
  </w:num>
  <w:num w:numId="8" w16cid:durableId="1805998525">
    <w:abstractNumId w:val="5"/>
  </w:num>
  <w:num w:numId="9" w16cid:durableId="1298756530">
    <w:abstractNumId w:val="6"/>
  </w:num>
  <w:num w:numId="10" w16cid:durableId="1657493066">
    <w:abstractNumId w:val="7"/>
  </w:num>
  <w:num w:numId="11" w16cid:durableId="58407244">
    <w:abstractNumId w:val="23"/>
  </w:num>
  <w:num w:numId="12" w16cid:durableId="1080255898">
    <w:abstractNumId w:val="17"/>
  </w:num>
  <w:num w:numId="13" w16cid:durableId="1384715818">
    <w:abstractNumId w:val="22"/>
  </w:num>
  <w:num w:numId="14" w16cid:durableId="179049798">
    <w:abstractNumId w:val="19"/>
  </w:num>
  <w:num w:numId="15" w16cid:durableId="252668631">
    <w:abstractNumId w:val="15"/>
  </w:num>
  <w:num w:numId="16" w16cid:durableId="1890412630">
    <w:abstractNumId w:val="20"/>
  </w:num>
  <w:num w:numId="17" w16cid:durableId="1756786398">
    <w:abstractNumId w:val="33"/>
  </w:num>
  <w:num w:numId="18" w16cid:durableId="129594029">
    <w:abstractNumId w:val="27"/>
  </w:num>
  <w:num w:numId="19" w16cid:durableId="1550846525">
    <w:abstractNumId w:val="9"/>
  </w:num>
  <w:num w:numId="20" w16cid:durableId="1187212920">
    <w:abstractNumId w:val="18"/>
  </w:num>
  <w:num w:numId="21" w16cid:durableId="2055615743">
    <w:abstractNumId w:val="8"/>
  </w:num>
  <w:num w:numId="22" w16cid:durableId="286204654">
    <w:abstractNumId w:val="31"/>
  </w:num>
  <w:num w:numId="23" w16cid:durableId="1988899128">
    <w:abstractNumId w:val="13"/>
  </w:num>
  <w:num w:numId="24" w16cid:durableId="1522548906">
    <w:abstractNumId w:val="29"/>
  </w:num>
  <w:num w:numId="25" w16cid:durableId="1309357950">
    <w:abstractNumId w:val="12"/>
  </w:num>
  <w:num w:numId="26" w16cid:durableId="297417913">
    <w:abstractNumId w:val="28"/>
  </w:num>
  <w:num w:numId="27" w16cid:durableId="1843354159">
    <w:abstractNumId w:val="11"/>
  </w:num>
  <w:num w:numId="28" w16cid:durableId="2045866445">
    <w:abstractNumId w:val="30"/>
  </w:num>
  <w:num w:numId="29" w16cid:durableId="231014746">
    <w:abstractNumId w:val="24"/>
  </w:num>
  <w:num w:numId="30" w16cid:durableId="633760026">
    <w:abstractNumId w:val="14"/>
  </w:num>
  <w:num w:numId="31" w16cid:durableId="1077438456">
    <w:abstractNumId w:val="10"/>
  </w:num>
  <w:num w:numId="32" w16cid:durableId="576521693">
    <w:abstractNumId w:val="26"/>
  </w:num>
  <w:num w:numId="33" w16cid:durableId="609550818">
    <w:abstractNumId w:val="16"/>
  </w:num>
  <w:num w:numId="34" w16cid:durableId="1349454148">
    <w:abstractNumId w:val="32"/>
  </w:num>
  <w:num w:numId="35" w16cid:durableId="642779450">
    <w:abstractNumId w:val="35"/>
  </w:num>
  <w:num w:numId="36" w16cid:durableId="1491217553">
    <w:abstractNumId w:val="25"/>
  </w:num>
  <w:num w:numId="37" w16cid:durableId="20348381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46"/>
    <w:rsid w:val="0001617E"/>
    <w:rsid w:val="00036891"/>
    <w:rsid w:val="00041C07"/>
    <w:rsid w:val="00042D0E"/>
    <w:rsid w:val="00047806"/>
    <w:rsid w:val="000655E4"/>
    <w:rsid w:val="0006666E"/>
    <w:rsid w:val="000D7C5A"/>
    <w:rsid w:val="000E0F21"/>
    <w:rsid w:val="00101378"/>
    <w:rsid w:val="00117193"/>
    <w:rsid w:val="00133020"/>
    <w:rsid w:val="00144125"/>
    <w:rsid w:val="0017186D"/>
    <w:rsid w:val="001A5AD8"/>
    <w:rsid w:val="001D03C0"/>
    <w:rsid w:val="001E5BCD"/>
    <w:rsid w:val="001E5C7E"/>
    <w:rsid w:val="001F3F73"/>
    <w:rsid w:val="002029F2"/>
    <w:rsid w:val="00207229"/>
    <w:rsid w:val="00231B6B"/>
    <w:rsid w:val="00243225"/>
    <w:rsid w:val="002667D2"/>
    <w:rsid w:val="00270F73"/>
    <w:rsid w:val="00275D3F"/>
    <w:rsid w:val="00281AFB"/>
    <w:rsid w:val="00283EF7"/>
    <w:rsid w:val="002924EA"/>
    <w:rsid w:val="002A0A09"/>
    <w:rsid w:val="002D5D4B"/>
    <w:rsid w:val="002E2E6A"/>
    <w:rsid w:val="002F6387"/>
    <w:rsid w:val="002F707F"/>
    <w:rsid w:val="002F7601"/>
    <w:rsid w:val="003503F2"/>
    <w:rsid w:val="003515C0"/>
    <w:rsid w:val="003704B1"/>
    <w:rsid w:val="00377BCE"/>
    <w:rsid w:val="003807DA"/>
    <w:rsid w:val="00380B30"/>
    <w:rsid w:val="003842B5"/>
    <w:rsid w:val="00386D77"/>
    <w:rsid w:val="003A602C"/>
    <w:rsid w:val="003C124F"/>
    <w:rsid w:val="003D0F9A"/>
    <w:rsid w:val="003D767A"/>
    <w:rsid w:val="003E1AFB"/>
    <w:rsid w:val="00422B2F"/>
    <w:rsid w:val="00466D73"/>
    <w:rsid w:val="00467AC6"/>
    <w:rsid w:val="00484FA8"/>
    <w:rsid w:val="004A026A"/>
    <w:rsid w:val="004A20B9"/>
    <w:rsid w:val="004A57D3"/>
    <w:rsid w:val="004E3BE7"/>
    <w:rsid w:val="004F1577"/>
    <w:rsid w:val="004F79FD"/>
    <w:rsid w:val="00500983"/>
    <w:rsid w:val="00504EDE"/>
    <w:rsid w:val="005054FD"/>
    <w:rsid w:val="00530DC1"/>
    <w:rsid w:val="005377EF"/>
    <w:rsid w:val="0055063A"/>
    <w:rsid w:val="00560091"/>
    <w:rsid w:val="00574E7B"/>
    <w:rsid w:val="005A615A"/>
    <w:rsid w:val="005D1C50"/>
    <w:rsid w:val="005D48DB"/>
    <w:rsid w:val="00620C4D"/>
    <w:rsid w:val="0063743F"/>
    <w:rsid w:val="00663062"/>
    <w:rsid w:val="00674511"/>
    <w:rsid w:val="00680322"/>
    <w:rsid w:val="006D2FFF"/>
    <w:rsid w:val="006F52EC"/>
    <w:rsid w:val="006F70F5"/>
    <w:rsid w:val="00713706"/>
    <w:rsid w:val="00723D0A"/>
    <w:rsid w:val="00780F95"/>
    <w:rsid w:val="00787F17"/>
    <w:rsid w:val="007A2EF3"/>
    <w:rsid w:val="007A6CCF"/>
    <w:rsid w:val="007B54AD"/>
    <w:rsid w:val="007E1695"/>
    <w:rsid w:val="007E7304"/>
    <w:rsid w:val="008240C2"/>
    <w:rsid w:val="00827003"/>
    <w:rsid w:val="00834729"/>
    <w:rsid w:val="00837780"/>
    <w:rsid w:val="00843B74"/>
    <w:rsid w:val="0085233D"/>
    <w:rsid w:val="008552C1"/>
    <w:rsid w:val="00866A72"/>
    <w:rsid w:val="00867626"/>
    <w:rsid w:val="00871A93"/>
    <w:rsid w:val="008C2212"/>
    <w:rsid w:val="008E712F"/>
    <w:rsid w:val="008F357B"/>
    <w:rsid w:val="00901149"/>
    <w:rsid w:val="00922F77"/>
    <w:rsid w:val="0092761F"/>
    <w:rsid w:val="00941C48"/>
    <w:rsid w:val="00946E02"/>
    <w:rsid w:val="00987405"/>
    <w:rsid w:val="00992148"/>
    <w:rsid w:val="009A35E4"/>
    <w:rsid w:val="009C7717"/>
    <w:rsid w:val="009E2922"/>
    <w:rsid w:val="00A014A0"/>
    <w:rsid w:val="00A10162"/>
    <w:rsid w:val="00A23746"/>
    <w:rsid w:val="00A42B0E"/>
    <w:rsid w:val="00A46F85"/>
    <w:rsid w:val="00A70975"/>
    <w:rsid w:val="00A978DF"/>
    <w:rsid w:val="00AB281C"/>
    <w:rsid w:val="00AD1CC1"/>
    <w:rsid w:val="00B11136"/>
    <w:rsid w:val="00B140AE"/>
    <w:rsid w:val="00B20625"/>
    <w:rsid w:val="00B20AE0"/>
    <w:rsid w:val="00B428BE"/>
    <w:rsid w:val="00B60E5B"/>
    <w:rsid w:val="00B66BA9"/>
    <w:rsid w:val="00B752FF"/>
    <w:rsid w:val="00B96E21"/>
    <w:rsid w:val="00BB4401"/>
    <w:rsid w:val="00BC21C2"/>
    <w:rsid w:val="00BC52E4"/>
    <w:rsid w:val="00BE1A52"/>
    <w:rsid w:val="00BE69BD"/>
    <w:rsid w:val="00BF281E"/>
    <w:rsid w:val="00BF3110"/>
    <w:rsid w:val="00C063B1"/>
    <w:rsid w:val="00C15AC5"/>
    <w:rsid w:val="00C42209"/>
    <w:rsid w:val="00C61D8E"/>
    <w:rsid w:val="00C70F38"/>
    <w:rsid w:val="00CA383B"/>
    <w:rsid w:val="00CA39D4"/>
    <w:rsid w:val="00CA7C73"/>
    <w:rsid w:val="00CB31BB"/>
    <w:rsid w:val="00CE197D"/>
    <w:rsid w:val="00CE42A6"/>
    <w:rsid w:val="00CF1843"/>
    <w:rsid w:val="00CF4EF1"/>
    <w:rsid w:val="00D024A3"/>
    <w:rsid w:val="00D057E7"/>
    <w:rsid w:val="00D42FC1"/>
    <w:rsid w:val="00D75C52"/>
    <w:rsid w:val="00D91DC2"/>
    <w:rsid w:val="00DA00EC"/>
    <w:rsid w:val="00DC75FA"/>
    <w:rsid w:val="00DD3D06"/>
    <w:rsid w:val="00DD430C"/>
    <w:rsid w:val="00DD6E7A"/>
    <w:rsid w:val="00DE4933"/>
    <w:rsid w:val="00DF5A59"/>
    <w:rsid w:val="00E04E36"/>
    <w:rsid w:val="00E13876"/>
    <w:rsid w:val="00E14301"/>
    <w:rsid w:val="00E15FE9"/>
    <w:rsid w:val="00E353E8"/>
    <w:rsid w:val="00E70976"/>
    <w:rsid w:val="00E71CC2"/>
    <w:rsid w:val="00E83274"/>
    <w:rsid w:val="00E86CA5"/>
    <w:rsid w:val="00EC1A37"/>
    <w:rsid w:val="00EF4DCC"/>
    <w:rsid w:val="00EF66B2"/>
    <w:rsid w:val="00F11893"/>
    <w:rsid w:val="00F12CCD"/>
    <w:rsid w:val="00F14037"/>
    <w:rsid w:val="00F15396"/>
    <w:rsid w:val="00F173A3"/>
    <w:rsid w:val="00F30DB9"/>
    <w:rsid w:val="00F3794C"/>
    <w:rsid w:val="00F821E4"/>
    <w:rsid w:val="00F822C8"/>
    <w:rsid w:val="00FA4163"/>
    <w:rsid w:val="00FB3B75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1C93EBA"/>
  <w15:docId w15:val="{BDD8CC17-AE16-470A-8E6B-CF8E1189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CA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FD4A18"/>
    <w:pPr>
      <w:keepNext/>
      <w:numPr>
        <w:ilvl w:val="1"/>
      </w:numPr>
      <w:suppressAutoHyphens w:val="0"/>
      <w:spacing w:after="0" w:line="240" w:lineRule="auto"/>
      <w:outlineLvl w:val="1"/>
    </w:pPr>
    <w:rPr>
      <w:rFonts w:ascii="Arial" w:eastAsia="Times New Roman" w:hAnsi="Arial" w:cs="Arial"/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86CA5"/>
    <w:rPr>
      <w:b w:val="0"/>
    </w:rPr>
  </w:style>
  <w:style w:type="character" w:customStyle="1" w:styleId="WW8Num5z0">
    <w:name w:val="WW8Num5z0"/>
    <w:rsid w:val="00E86CA5"/>
    <w:rPr>
      <w:rFonts w:ascii="Wingdings" w:hAnsi="Wingdings"/>
    </w:rPr>
  </w:style>
  <w:style w:type="character" w:customStyle="1" w:styleId="WW8Num8z0">
    <w:name w:val="WW8Num8z0"/>
    <w:rsid w:val="00E86CA5"/>
    <w:rPr>
      <w:rFonts w:ascii="Symbol" w:hAnsi="Symbol"/>
    </w:rPr>
  </w:style>
  <w:style w:type="character" w:customStyle="1" w:styleId="Absatz-Standardschriftart">
    <w:name w:val="Absatz-Standardschriftart"/>
    <w:rsid w:val="00E86CA5"/>
  </w:style>
  <w:style w:type="character" w:customStyle="1" w:styleId="WW-Absatz-Standardschriftart">
    <w:name w:val="WW-Absatz-Standardschriftart"/>
    <w:rsid w:val="00E86CA5"/>
  </w:style>
  <w:style w:type="character" w:customStyle="1" w:styleId="WW-Absatz-Standardschriftart1">
    <w:name w:val="WW-Absatz-Standardschriftart1"/>
    <w:rsid w:val="00E86CA5"/>
  </w:style>
  <w:style w:type="character" w:customStyle="1" w:styleId="WW-Absatz-Standardschriftart11">
    <w:name w:val="WW-Absatz-Standardschriftart11"/>
    <w:rsid w:val="00E86CA5"/>
  </w:style>
  <w:style w:type="character" w:customStyle="1" w:styleId="WW8Num6z0">
    <w:name w:val="WW8Num6z0"/>
    <w:rsid w:val="00E86CA5"/>
    <w:rPr>
      <w:rFonts w:ascii="Wingdings" w:hAnsi="Wingdings"/>
    </w:rPr>
  </w:style>
  <w:style w:type="character" w:customStyle="1" w:styleId="WW8Num9z0">
    <w:name w:val="WW8Num9z0"/>
    <w:rsid w:val="00E86CA5"/>
    <w:rPr>
      <w:rFonts w:ascii="Symbol" w:hAnsi="Symbol"/>
    </w:rPr>
  </w:style>
  <w:style w:type="character" w:customStyle="1" w:styleId="WW8Num9z1">
    <w:name w:val="WW8Num9z1"/>
    <w:rsid w:val="00E86CA5"/>
    <w:rPr>
      <w:rFonts w:ascii="Courier New" w:hAnsi="Courier New" w:cs="Courier New"/>
    </w:rPr>
  </w:style>
  <w:style w:type="character" w:customStyle="1" w:styleId="WW8Num9z2">
    <w:name w:val="WW8Num9z2"/>
    <w:rsid w:val="00E86CA5"/>
    <w:rPr>
      <w:rFonts w:ascii="Wingdings" w:hAnsi="Wingdings"/>
    </w:rPr>
  </w:style>
  <w:style w:type="character" w:customStyle="1" w:styleId="Standardnpsmoodstavce1">
    <w:name w:val="Standardní písmo odstavce1"/>
    <w:rsid w:val="00E86CA5"/>
  </w:style>
  <w:style w:type="character" w:styleId="Hypertextovodkaz">
    <w:name w:val="Hyperlink"/>
    <w:uiPriority w:val="99"/>
    <w:rsid w:val="00E86CA5"/>
    <w:rPr>
      <w:color w:val="0000FF"/>
      <w:u w:val="single"/>
    </w:rPr>
  </w:style>
  <w:style w:type="character" w:customStyle="1" w:styleId="Odrky">
    <w:name w:val="Odrážky"/>
    <w:rsid w:val="00E86CA5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semiHidden/>
    <w:rsid w:val="00E86CA5"/>
    <w:pPr>
      <w:spacing w:after="120"/>
    </w:pPr>
  </w:style>
  <w:style w:type="paragraph" w:styleId="Seznam">
    <w:name w:val="List"/>
    <w:basedOn w:val="Zkladntext"/>
    <w:semiHidden/>
    <w:rsid w:val="00E86CA5"/>
    <w:rPr>
      <w:rFonts w:cs="Tahoma"/>
    </w:rPr>
  </w:style>
  <w:style w:type="paragraph" w:customStyle="1" w:styleId="Popisek">
    <w:name w:val="Popisek"/>
    <w:basedOn w:val="Normln"/>
    <w:rsid w:val="00E86CA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E86CA5"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rsid w:val="00E86CA5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780F9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780F95"/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80F9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780F9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Normln"/>
    <w:uiPriority w:val="99"/>
    <w:rsid w:val="00E1387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1">
    <w:name w:val="Font Style11"/>
    <w:uiPriority w:val="99"/>
    <w:rsid w:val="00E138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FD4A18"/>
    <w:rPr>
      <w:rFonts w:ascii="Arial" w:hAnsi="Arial" w:cs="Arial"/>
      <w:b/>
      <w:bCs/>
      <w:sz w:val="22"/>
      <w:szCs w:val="22"/>
    </w:rPr>
  </w:style>
  <w:style w:type="paragraph" w:styleId="Normlnweb">
    <w:name w:val="Normal (Web)"/>
    <w:basedOn w:val="Normln"/>
    <w:uiPriority w:val="99"/>
    <w:rsid w:val="00FD4A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1"/>
    <w:basedOn w:val="Nadpis4"/>
    <w:next w:val="Normln"/>
    <w:rsid w:val="00CA39D4"/>
    <w:pPr>
      <w:keepNext w:val="0"/>
      <w:keepLines w:val="0"/>
      <w:suppressAutoHyphens w:val="0"/>
      <w:spacing w:before="240" w:line="240" w:lineRule="auto"/>
      <w:jc w:val="both"/>
      <w:outlineLvl w:val="9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A39D4"/>
    <w:pPr>
      <w:suppressAutoHyphens w:val="0"/>
      <w:spacing w:before="120" w:after="120" w:line="480" w:lineRule="auto"/>
      <w:ind w:left="283"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A39D4"/>
    <w:rPr>
      <w:sz w:val="22"/>
      <w:szCs w:val="24"/>
    </w:rPr>
  </w:style>
  <w:style w:type="paragraph" w:styleId="Zkladntextodsazen">
    <w:name w:val="Body Text Indent"/>
    <w:basedOn w:val="Normln"/>
    <w:link w:val="ZkladntextodsazenChar"/>
    <w:unhideWhenUsed/>
    <w:rsid w:val="00CA39D4"/>
    <w:pPr>
      <w:suppressAutoHyphens w:val="0"/>
      <w:spacing w:before="120" w:after="120" w:line="240" w:lineRule="auto"/>
      <w:ind w:left="283"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A39D4"/>
    <w:rPr>
      <w:sz w:val="22"/>
      <w:szCs w:val="24"/>
    </w:rPr>
  </w:style>
  <w:style w:type="paragraph" w:customStyle="1" w:styleId="odsazeny5">
    <w:name w:val="odsazeny5"/>
    <w:basedOn w:val="Normln"/>
    <w:rsid w:val="00CA39D4"/>
    <w:pPr>
      <w:suppressAutoHyphens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39D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E36"/>
    <w:rPr>
      <w:rFonts w:ascii="Tahoma" w:eastAsia="Calibri" w:hAnsi="Tahoma" w:cs="Tahoma"/>
      <w:sz w:val="16"/>
      <w:szCs w:val="16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5377EF"/>
    <w:rPr>
      <w:i/>
      <w:iCs/>
    </w:rPr>
  </w:style>
  <w:style w:type="character" w:customStyle="1" w:styleId="apple-converted-space">
    <w:name w:val="apple-converted-space"/>
    <w:basedOn w:val="Standardnpsmoodstavce"/>
    <w:rsid w:val="005377E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097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0975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A7097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D7C5A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C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table" w:customStyle="1" w:styleId="TableGrid">
    <w:name w:val="TableGrid"/>
    <w:rsid w:val="00CE19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Appro Agro</dc:creator>
  <cp:keywords/>
  <cp:lastModifiedBy>Eduard Šmehlík</cp:lastModifiedBy>
  <cp:revision>11</cp:revision>
  <cp:lastPrinted>2021-11-24T12:33:00Z</cp:lastPrinted>
  <dcterms:created xsi:type="dcterms:W3CDTF">2023-07-25T07:14:00Z</dcterms:created>
  <dcterms:modified xsi:type="dcterms:W3CDTF">2025-03-20T12:07:00Z</dcterms:modified>
</cp:coreProperties>
</file>